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FE" w:rsidRPr="00CF62D3" w:rsidRDefault="009B61FE" w:rsidP="009B61FE">
      <w:pPr>
        <w:ind w:left="4961"/>
        <w:jc w:val="right"/>
        <w:rPr>
          <w:rFonts w:cs="Tahoma"/>
          <w:b/>
        </w:rPr>
      </w:pP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 xml:space="preserve">Załącznik 2 </w:t>
      </w:r>
    </w:p>
    <w:p w:rsidR="009B61FE" w:rsidRPr="00CF62D3" w:rsidRDefault="009B61FE" w:rsidP="009B61FE">
      <w:pPr>
        <w:jc w:val="center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>Formularz ofertowy</w:t>
      </w:r>
    </w:p>
    <w:p w:rsidR="009B61FE" w:rsidRPr="00CF62D3" w:rsidRDefault="009B61FE" w:rsidP="009B61FE">
      <w:pPr>
        <w:ind w:left="4961"/>
        <w:jc w:val="right"/>
        <w:rPr>
          <w:rFonts w:cs="Tahoma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804"/>
      </w:tblGrid>
      <w:tr w:rsidR="009B61FE" w:rsidRPr="00CF62D3" w:rsidTr="00B108FB">
        <w:trPr>
          <w:trHeight w:val="122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both"/>
              <w:rPr>
                <w:rFonts w:cs="Tahoma"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</w:rPr>
            </w:pPr>
            <w:r w:rsidRPr="00CF62D3">
              <w:rPr>
                <w:rFonts w:cs="Tahoma"/>
              </w:rPr>
              <w:t>(pieczęć Wykonawcy)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9B61FE">
            <w:pPr>
              <w:pStyle w:val="Nagwek6"/>
              <w:numPr>
                <w:ilvl w:val="5"/>
                <w:numId w:val="1"/>
              </w:numPr>
              <w:spacing w:before="0" w:after="0"/>
              <w:rPr>
                <w:rFonts w:cs="Tahoma"/>
              </w:rPr>
            </w:pPr>
          </w:p>
          <w:p w:rsidR="009B61FE" w:rsidRPr="00CF62D3" w:rsidRDefault="009B61FE" w:rsidP="009B61FE">
            <w:pPr>
              <w:pStyle w:val="Nagwek6"/>
              <w:numPr>
                <w:ilvl w:val="5"/>
                <w:numId w:val="1"/>
              </w:numPr>
              <w:spacing w:before="0" w:after="0"/>
              <w:jc w:val="center"/>
              <w:rPr>
                <w:rFonts w:cs="Tahoma"/>
                <w:sz w:val="28"/>
                <w:szCs w:val="28"/>
              </w:rPr>
            </w:pPr>
          </w:p>
          <w:p w:rsidR="009B61FE" w:rsidRPr="00CF62D3" w:rsidRDefault="009B61FE" w:rsidP="009B61FE">
            <w:pPr>
              <w:pStyle w:val="Nagwek6"/>
              <w:numPr>
                <w:ilvl w:val="5"/>
                <w:numId w:val="1"/>
              </w:numPr>
              <w:spacing w:before="0" w:after="0"/>
              <w:jc w:val="center"/>
              <w:rPr>
                <w:rFonts w:cs="Tahoma"/>
                <w:sz w:val="28"/>
                <w:szCs w:val="28"/>
              </w:rPr>
            </w:pPr>
            <w:r w:rsidRPr="00CF62D3">
              <w:rPr>
                <w:rFonts w:cs="Tahoma"/>
                <w:sz w:val="28"/>
                <w:szCs w:val="28"/>
              </w:rPr>
              <w:t>OFERTA</w:t>
            </w:r>
          </w:p>
          <w:p w:rsidR="009B61FE" w:rsidRPr="00CF62D3" w:rsidRDefault="009B61FE" w:rsidP="009B61FE">
            <w:pPr>
              <w:pStyle w:val="Nagwek6"/>
              <w:numPr>
                <w:ilvl w:val="5"/>
                <w:numId w:val="1"/>
              </w:numPr>
              <w:spacing w:before="0" w:after="0"/>
              <w:rPr>
                <w:rFonts w:cs="Tahoma"/>
              </w:rPr>
            </w:pPr>
          </w:p>
        </w:tc>
      </w:tr>
    </w:tbl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jc w:val="center"/>
        <w:rPr>
          <w:rFonts w:cs="Tahoma"/>
          <w:b/>
        </w:rPr>
      </w:pPr>
    </w:p>
    <w:p w:rsidR="009B61FE" w:rsidRPr="00CF62D3" w:rsidRDefault="009B61FE" w:rsidP="009B61FE">
      <w:pPr>
        <w:jc w:val="center"/>
        <w:rPr>
          <w:rFonts w:cs="Tahom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7"/>
        <w:gridCol w:w="6836"/>
      </w:tblGrid>
      <w:tr w:rsidR="009B61FE" w:rsidRPr="00CF62D3" w:rsidTr="00B108FB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Nazwa Wykonawcy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</w:tc>
      </w:tr>
      <w:tr w:rsidR="009B61FE" w:rsidRPr="00CF62D3" w:rsidTr="00B108FB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Adres: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</w:tc>
      </w:tr>
      <w:tr w:rsidR="009B61FE" w:rsidRPr="00CF62D3" w:rsidTr="00B108FB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tel. / fax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</w:tc>
      </w:tr>
      <w:tr w:rsidR="009B61FE" w:rsidRPr="00CF62D3" w:rsidTr="00B108FB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NIP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</w:tc>
      </w:tr>
      <w:tr w:rsidR="009B61FE" w:rsidRPr="00CF62D3" w:rsidTr="00B108FB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REGON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</w:p>
        </w:tc>
      </w:tr>
    </w:tbl>
    <w:p w:rsidR="009B61FE" w:rsidRDefault="009B61FE" w:rsidP="009B61FE">
      <w:pPr>
        <w:pStyle w:val="Akapitzlist1"/>
        <w:tabs>
          <w:tab w:val="left" w:pos="284"/>
        </w:tabs>
        <w:jc w:val="both"/>
        <w:rPr>
          <w:rFonts w:cs="Tahoma"/>
          <w:b/>
        </w:rPr>
      </w:pPr>
    </w:p>
    <w:p w:rsidR="009B61FE" w:rsidRPr="00CF62D3" w:rsidRDefault="009B61FE" w:rsidP="009B61FE">
      <w:pPr>
        <w:pStyle w:val="Akapitzlist1"/>
        <w:tabs>
          <w:tab w:val="left" w:pos="284"/>
        </w:tabs>
        <w:jc w:val="both"/>
      </w:pPr>
      <w:r w:rsidRPr="00CF62D3">
        <w:t xml:space="preserve">składając ofertę w postępowaniu prowadzonym w trybie przetargu nieograniczonego na </w:t>
      </w:r>
      <w:r w:rsidRPr="000456DF">
        <w:rPr>
          <w:rFonts w:cs="Tahoma"/>
          <w:b/>
        </w:rPr>
        <w:t xml:space="preserve">grupowego ubezpieczenia na życie pracowników </w:t>
      </w:r>
      <w:r w:rsidRPr="000456DF">
        <w:rPr>
          <w:b/>
          <w:bCs/>
        </w:rPr>
        <w:t xml:space="preserve">Urzędu Miasta Piły </w:t>
      </w:r>
      <w:r w:rsidRPr="000456DF">
        <w:rPr>
          <w:rFonts w:cs="Tahoma"/>
          <w:b/>
        </w:rPr>
        <w:t>i członków ich rodzin</w:t>
      </w:r>
      <w:r>
        <w:rPr>
          <w:rFonts w:cs="Tahoma"/>
          <w:b/>
        </w:rPr>
        <w:t xml:space="preserve"> </w:t>
      </w:r>
      <w:r w:rsidRPr="00CF62D3">
        <w:rPr>
          <w:b/>
        </w:rPr>
        <w:t>oferujemy wykonanie przedmiotu zamówienia</w:t>
      </w:r>
      <w:r w:rsidRPr="00CF62D3">
        <w:t>, zgodnie z wymogami zawartymi w SIWZ za poniższą cenę:</w:t>
      </w:r>
    </w:p>
    <w:p w:rsidR="009B61FE" w:rsidRPr="00CF62D3" w:rsidRDefault="009B61FE" w:rsidP="009B61FE">
      <w:pPr>
        <w:jc w:val="both"/>
        <w:rPr>
          <w:rFonts w:cs="Tahoma"/>
          <w:b/>
        </w:rPr>
      </w:pPr>
    </w:p>
    <w:p w:rsidR="009B61FE" w:rsidRPr="00CF62D3" w:rsidRDefault="009B61FE" w:rsidP="009B61FE">
      <w:pPr>
        <w:jc w:val="both"/>
        <w:rPr>
          <w:rFonts w:cs="Tahom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2692"/>
        <w:gridCol w:w="2727"/>
      </w:tblGrid>
      <w:tr w:rsidR="009B61FE" w:rsidRPr="00CF62D3" w:rsidTr="00B108FB">
        <w:trPr>
          <w:trHeight w:val="47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center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Miesięczna składka za jedną osobę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  <w:r w:rsidRPr="00CF62D3">
              <w:rPr>
                <w:rFonts w:cs="Tahoma"/>
                <w:b/>
              </w:rPr>
              <w:t>Słownie:</w:t>
            </w:r>
          </w:p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  <w:p w:rsidR="009B61FE" w:rsidRPr="00CF62D3" w:rsidRDefault="009B61FE" w:rsidP="00B108FB">
            <w:pPr>
              <w:jc w:val="both"/>
              <w:rPr>
                <w:rFonts w:cs="Tahoma"/>
                <w:b/>
              </w:rPr>
            </w:pPr>
          </w:p>
        </w:tc>
      </w:tr>
    </w:tbl>
    <w:p w:rsidR="009B61FE" w:rsidRPr="00CF62D3" w:rsidRDefault="009B61FE" w:rsidP="009B61FE">
      <w:pPr>
        <w:pStyle w:val="Tekstpodstawowy"/>
        <w:ind w:right="-2"/>
        <w:jc w:val="both"/>
        <w:rPr>
          <w:rFonts w:cs="Tahoma"/>
          <w:b/>
        </w:rPr>
      </w:pPr>
    </w:p>
    <w:p w:rsidR="009B61FE" w:rsidRPr="00CF62D3" w:rsidRDefault="009B61FE" w:rsidP="009B61FE">
      <w:pPr>
        <w:pStyle w:val="Tekstpodstawowy"/>
        <w:numPr>
          <w:ilvl w:val="6"/>
          <w:numId w:val="12"/>
        </w:numPr>
        <w:tabs>
          <w:tab w:val="clear" w:pos="2880"/>
          <w:tab w:val="num" w:pos="284"/>
        </w:tabs>
        <w:ind w:left="284" w:right="-2" w:hanging="284"/>
        <w:jc w:val="both"/>
        <w:rPr>
          <w:rFonts w:cs="Tahoma"/>
        </w:rPr>
      </w:pPr>
      <w:r w:rsidRPr="00CF62D3">
        <w:rPr>
          <w:rFonts w:cs="Tahoma"/>
        </w:rPr>
        <w:t>Za składkę miesięczną oferujemy świadczenia w wysokości określonej w poniższej tabeli.</w:t>
      </w:r>
    </w:p>
    <w:tbl>
      <w:tblPr>
        <w:tblW w:w="9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4136"/>
        <w:gridCol w:w="2410"/>
        <w:gridCol w:w="2410"/>
      </w:tblGrid>
      <w:tr w:rsidR="009B61FE" w:rsidRPr="00DD2AEE" w:rsidTr="00B108FB">
        <w:trPr>
          <w:trHeight w:val="824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  <w:b/>
                <w:bCs/>
              </w:rPr>
            </w:pPr>
            <w:r w:rsidRPr="00DD2AEE">
              <w:rPr>
                <w:rFonts w:cs="Tahoma"/>
                <w:b/>
                <w:bCs/>
              </w:rPr>
              <w:t>Rodzaj świadczenia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  <w:b/>
                <w:bCs/>
              </w:rPr>
            </w:pPr>
            <w:r w:rsidRPr="00DD2AEE">
              <w:rPr>
                <w:rFonts w:cs="Tahoma"/>
                <w:b/>
                <w:bCs/>
              </w:rPr>
              <w:t>Oczekiwane minimalne wysokości świadczeń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Świadczenia wg oferty Wykonawcy</w:t>
            </w: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54 000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 wskutek zawału serca lub wylewu krwi do mózgu/udaru mózgu/krwotoku śródmózgowego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72 000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3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 wskutek nieszczęśliwego wypadku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108 000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4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 wskutek nieszczęśliwego wypadku przy pracy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162 000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5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 wskutek nieszczęśliwego wypadku komunikacyjnego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162 000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lastRenderedPageBreak/>
              <w:t>6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ubezpieczonego wskutek nieszczęśliwego wypadku komunikacyjnego przy pracy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216 000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855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7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Trwały uszczerbek na zdrowiu ubezpieczonego wskutek nieszczęśliwego wypadku (za każdy 1 % uszczerbku)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450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8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6E50A9">
              <w:rPr>
                <w:rFonts w:cs="Tahoma"/>
              </w:rPr>
              <w:t>Trwały uszczerbek na zdrowiu ubezpieczonego wskutek</w:t>
            </w:r>
            <w:r>
              <w:rPr>
                <w:rFonts w:cs="Tahoma"/>
              </w:rPr>
              <w:t xml:space="preserve"> </w:t>
            </w:r>
            <w:r w:rsidRPr="006E50A9">
              <w:rPr>
                <w:rFonts w:cs="Tahoma"/>
              </w:rPr>
              <w:t>zawału serca lub wylewu krwi do mózgu/udaru mózgu/krwotoku śródmózgowego</w:t>
            </w:r>
            <w:r>
              <w:rPr>
                <w:rFonts w:cs="Tahoma"/>
              </w:rPr>
              <w:t xml:space="preserve"> </w:t>
            </w:r>
            <w:r w:rsidRPr="006E50A9">
              <w:rPr>
                <w:rFonts w:cs="Tahoma"/>
              </w:rPr>
              <w:t>(za każdy 1 % uszczerbku)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450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6E50A9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6E50A9" w:rsidRDefault="009B61FE" w:rsidP="00B108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6E50A9" w:rsidRDefault="009B61FE" w:rsidP="00B108FB">
            <w:pPr>
              <w:rPr>
                <w:rFonts w:cs="Tahoma"/>
              </w:rPr>
            </w:pPr>
            <w:r w:rsidRPr="006E50A9">
              <w:rPr>
                <w:rFonts w:cs="Tahoma"/>
              </w:rPr>
              <w:t>Osierocenie dziecka przez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6E50A9" w:rsidRDefault="009B61FE" w:rsidP="00B108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4 000</w:t>
            </w:r>
          </w:p>
        </w:tc>
        <w:tc>
          <w:tcPr>
            <w:tcW w:w="2410" w:type="dxa"/>
            <w:shd w:val="clear" w:color="auto" w:fill="FFFFFF"/>
          </w:tcPr>
          <w:p w:rsidR="009B61F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10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współmałżonka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13 500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11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współmałżonka ubezpieczonego wskutek nieszczęśliwego wypadku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22 500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12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dziecka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3 600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13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Noworodek martwo urodzony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2 700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14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Zgon rodziców lub teściów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2 300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15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Urodzenie się dziecka ubezpieczonemu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1 350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6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16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Ciężkie zachorowanie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4 000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0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17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Ciężkie zachorowanie małżonka ubezpieczonego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3 000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00"/>
        </w:trPr>
        <w:tc>
          <w:tcPr>
            <w:tcW w:w="47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18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Operacje chirurgiczne ubezpieczonego – minimalne świadczenie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300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00"/>
        </w:trPr>
        <w:tc>
          <w:tcPr>
            <w:tcW w:w="470" w:type="dxa"/>
            <w:vMerge w:val="restart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19</w:t>
            </w: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chorobą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9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nieszczęśliwym wypadkiem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9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nieszczęśliwym wypadkiem komunikacyjnym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9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nieszczęśliwym wypadkiem przy pracy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9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nieszczęśliwym wypadkiem komunikacyjnym przy pracy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300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9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w szpitalu spowodowany zawałem serca lub wylewem krwi do mózgu/udarem mózgu/krwotokiem śródmózgowym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150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00"/>
        </w:trPr>
        <w:tc>
          <w:tcPr>
            <w:tcW w:w="470" w:type="dxa"/>
            <w:vMerge/>
            <w:shd w:val="clear" w:color="auto" w:fill="auto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Pobyt ubezpieczonego na OIOM/OIT – ryczałt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500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  <w:tr w:rsidR="009B61FE" w:rsidRPr="00DD2AEE" w:rsidTr="00B108FB">
        <w:trPr>
          <w:trHeight w:val="600"/>
        </w:trPr>
        <w:tc>
          <w:tcPr>
            <w:tcW w:w="470" w:type="dxa"/>
            <w:vMerge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  <w:tc>
          <w:tcPr>
            <w:tcW w:w="4136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rPr>
                <w:rFonts w:cs="Tahoma"/>
              </w:rPr>
            </w:pPr>
            <w:r w:rsidRPr="00DD2AEE">
              <w:rPr>
                <w:rFonts w:cs="Tahoma"/>
              </w:rPr>
              <w:t>Rekonwalescencja (za dzień)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  <w:r w:rsidRPr="00DD2AEE">
              <w:rPr>
                <w:rFonts w:cs="Tahoma"/>
              </w:rPr>
              <w:t>25</w:t>
            </w:r>
          </w:p>
        </w:tc>
        <w:tc>
          <w:tcPr>
            <w:tcW w:w="2410" w:type="dxa"/>
            <w:shd w:val="clear" w:color="auto" w:fill="FFFFFF"/>
          </w:tcPr>
          <w:p w:rsidR="009B61FE" w:rsidRPr="00DD2AEE" w:rsidRDefault="009B61FE" w:rsidP="00B108FB">
            <w:pPr>
              <w:jc w:val="center"/>
              <w:rPr>
                <w:rFonts w:cs="Tahoma"/>
              </w:rPr>
            </w:pPr>
          </w:p>
        </w:tc>
      </w:tr>
    </w:tbl>
    <w:p w:rsidR="009B61FE" w:rsidRPr="00CF62D3" w:rsidRDefault="009B61FE" w:rsidP="009B61FE">
      <w:pPr>
        <w:jc w:val="both"/>
        <w:rPr>
          <w:rFonts w:cs="Tahoma"/>
        </w:rPr>
      </w:pPr>
      <w:r w:rsidRPr="00CF62D3">
        <w:rPr>
          <w:rFonts w:cs="Tahoma"/>
        </w:rPr>
        <w:t>Uwaga! W tabeli podano skumulowane wartości świadczeń.</w:t>
      </w:r>
    </w:p>
    <w:p w:rsidR="009B61FE" w:rsidRPr="00CF62D3" w:rsidRDefault="009B61FE" w:rsidP="009B61FE">
      <w:pPr>
        <w:jc w:val="both"/>
        <w:rPr>
          <w:rFonts w:cs="Tahoma"/>
          <w:b/>
        </w:rPr>
      </w:pPr>
    </w:p>
    <w:p w:rsidR="009B61FE" w:rsidRPr="00CF62D3" w:rsidRDefault="009B61FE" w:rsidP="009B61FE">
      <w:pPr>
        <w:pStyle w:val="Akapitzlist1"/>
        <w:jc w:val="both"/>
        <w:rPr>
          <w:rFonts w:cs="Tahoma"/>
        </w:rPr>
      </w:pPr>
      <w:r w:rsidRPr="00CF62D3">
        <w:rPr>
          <w:rFonts w:cs="Tahoma"/>
        </w:rPr>
        <w:t>Klauzule fakultatywne:</w:t>
      </w:r>
    </w:p>
    <w:p w:rsidR="009B61FE" w:rsidRPr="00CF62D3" w:rsidRDefault="009B61FE" w:rsidP="009B61FE">
      <w:pPr>
        <w:pStyle w:val="Akapitzlist1"/>
        <w:ind w:left="284"/>
        <w:jc w:val="both"/>
        <w:rPr>
          <w:rFonts w:cs="Tahom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257"/>
        <w:gridCol w:w="1843"/>
      </w:tblGrid>
      <w:tr w:rsidR="009B61FE" w:rsidRPr="00CF62D3" w:rsidTr="00B108FB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Lp.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Klauzule  fakultatywne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Akceptacja</w:t>
            </w:r>
          </w:p>
        </w:tc>
      </w:tr>
      <w:tr w:rsidR="009B61FE" w:rsidRPr="00CF62D3" w:rsidTr="00B108FB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9B61FE">
            <w:pPr>
              <w:numPr>
                <w:ilvl w:val="0"/>
                <w:numId w:val="46"/>
              </w:numPr>
              <w:ind w:left="0" w:hanging="356"/>
              <w:jc w:val="both"/>
            </w:pPr>
            <w:r w:rsidRPr="00CF62D3">
              <w:t>Klauzula Assistance Medyczny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TAK / NIE *</w:t>
            </w:r>
          </w:p>
        </w:tc>
      </w:tr>
      <w:tr w:rsidR="009B61FE" w:rsidRPr="00CF62D3" w:rsidTr="00B108FB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9B61FE">
            <w:pPr>
              <w:numPr>
                <w:ilvl w:val="0"/>
                <w:numId w:val="46"/>
              </w:numPr>
              <w:ind w:left="0" w:hanging="356"/>
              <w:jc w:val="both"/>
            </w:pPr>
            <w:r w:rsidRPr="00CF62D3">
              <w:t>Klauzula skrócenia okresu pobytu w szpitalu uprawniającego do wypłaty świadczenia z tytułu pobytu w szpitalu wskutek nieszczęśliwego wypadku do 1 (pierwszego) dnia.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TAK / NIE *</w:t>
            </w:r>
          </w:p>
        </w:tc>
      </w:tr>
      <w:tr w:rsidR="009B61FE" w:rsidRPr="00CF62D3" w:rsidTr="00B108FB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9B61FE">
            <w:pPr>
              <w:numPr>
                <w:ilvl w:val="0"/>
                <w:numId w:val="46"/>
              </w:numPr>
              <w:ind w:left="0" w:hanging="356"/>
              <w:jc w:val="both"/>
            </w:pPr>
            <w:r w:rsidRPr="00CF62D3">
              <w:t>Klauzula rozszerzenia odpowiedzialności wykonawcy o ryzyko trwałej niezdolności ubezpieczonego do pracy zarobkowej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tabs>
                <w:tab w:val="left" w:pos="360"/>
              </w:tabs>
              <w:jc w:val="center"/>
              <w:rPr>
                <w:rFonts w:cs="Tahoma"/>
                <w:bCs/>
              </w:rPr>
            </w:pPr>
            <w:r w:rsidRPr="00CF62D3">
              <w:rPr>
                <w:rFonts w:cs="Tahoma"/>
                <w:bCs/>
              </w:rPr>
              <w:t>TAK / NIE *</w:t>
            </w:r>
          </w:p>
        </w:tc>
      </w:tr>
    </w:tbl>
    <w:p w:rsidR="009B61FE" w:rsidRPr="00CF62D3" w:rsidRDefault="009B61FE" w:rsidP="009B61FE">
      <w:pPr>
        <w:jc w:val="both"/>
        <w:rPr>
          <w:rFonts w:cs="Tahoma"/>
          <w:b/>
        </w:rPr>
      </w:pPr>
    </w:p>
    <w:p w:rsidR="009B61FE" w:rsidRPr="00CF62D3" w:rsidRDefault="009B61FE" w:rsidP="009B61FE">
      <w:pPr>
        <w:numPr>
          <w:ilvl w:val="0"/>
          <w:numId w:val="49"/>
        </w:numPr>
        <w:ind w:left="426"/>
        <w:jc w:val="both"/>
        <w:rPr>
          <w:rFonts w:cs="Tahoma"/>
        </w:rPr>
      </w:pPr>
      <w:r w:rsidRPr="00CF62D3">
        <w:rPr>
          <w:rFonts w:cs="Tahoma"/>
        </w:rPr>
        <w:t>OŚWIADCZAMY, że zapoznaliśmy się ze Specyfikacją Istotnych Warunków Zamówienia i akceptujemy zawarte w niej postanowienia i zasady postępowania.</w:t>
      </w:r>
    </w:p>
    <w:p w:rsidR="009B61FE" w:rsidRPr="00CF62D3" w:rsidRDefault="009B61FE" w:rsidP="009B61FE">
      <w:pPr>
        <w:numPr>
          <w:ilvl w:val="0"/>
          <w:numId w:val="49"/>
        </w:numPr>
        <w:ind w:left="426"/>
        <w:jc w:val="both"/>
        <w:rPr>
          <w:rFonts w:cs="Tahoma"/>
        </w:rPr>
      </w:pPr>
      <w:r w:rsidRPr="00CF62D3">
        <w:rPr>
          <w:rFonts w:cs="Tahoma"/>
        </w:rPr>
        <w:t>Uważamy się za związanych niniejszą ofertą na czas wskazany w Specyfikacji Istotnych Warunków Zamówienia.</w:t>
      </w:r>
    </w:p>
    <w:p w:rsidR="009B61FE" w:rsidRPr="006A21EC" w:rsidRDefault="009B61FE" w:rsidP="009B61FE">
      <w:pPr>
        <w:numPr>
          <w:ilvl w:val="0"/>
          <w:numId w:val="49"/>
        </w:numPr>
        <w:ind w:left="426"/>
        <w:jc w:val="both"/>
        <w:rPr>
          <w:rFonts w:cs="Tahoma"/>
        </w:rPr>
      </w:pPr>
      <w:r w:rsidRPr="006A21EC">
        <w:rPr>
          <w:rFonts w:cs="Tahoma"/>
        </w:rPr>
        <w:t>Ponadto oświadczamy, że:</w:t>
      </w:r>
      <w:r w:rsidR="00171D2D">
        <w:rPr>
          <w:rFonts w:cs="Tahoma"/>
        </w:rPr>
        <w:t xml:space="preserve"> </w:t>
      </w:r>
      <w:r w:rsidRPr="006A21EC">
        <w:rPr>
          <w:rFonts w:cs="Tahoma"/>
        </w:rPr>
        <w:t xml:space="preserve">powierzone nam zamówienie stanowiące przedmiot zamówienia wykonamy w terminie 24 miesięcy. </w:t>
      </w:r>
    </w:p>
    <w:p w:rsidR="009B61FE" w:rsidRPr="00CF62D3" w:rsidRDefault="009B61FE" w:rsidP="009B61FE">
      <w:pPr>
        <w:pStyle w:val="Akapitzlist1"/>
        <w:numPr>
          <w:ilvl w:val="0"/>
          <w:numId w:val="49"/>
        </w:numPr>
        <w:ind w:left="426"/>
        <w:jc w:val="both"/>
        <w:rPr>
          <w:b/>
          <w:u w:val="single"/>
        </w:rPr>
      </w:pPr>
      <w:r w:rsidRPr="00CF62D3">
        <w:rPr>
          <w:b/>
          <w:u w:val="single"/>
        </w:rPr>
        <w:t>Akceptujemy, że w przypadku rozbieżności pomiędzy zapisami SIWZ a Ogólnymi Warunkami Ubezpieczenia (OWU), pierwszeństwo mają zapisy SIWZ. W zakresie nie uregulowanym obowiązują ogólne i/lub szczególne warunki Wykonawcy obowiązujące w dniu składania oferty na podstawie, których Wykonawca przygotował ofertę</w:t>
      </w:r>
    </w:p>
    <w:p w:rsidR="009B61FE" w:rsidRPr="00CF62D3" w:rsidRDefault="009B61FE" w:rsidP="009B61FE">
      <w:pPr>
        <w:numPr>
          <w:ilvl w:val="0"/>
          <w:numId w:val="49"/>
        </w:numPr>
        <w:ind w:left="426"/>
        <w:jc w:val="both"/>
        <w:rPr>
          <w:rFonts w:cs="Tahoma"/>
        </w:rPr>
      </w:pPr>
      <w:r w:rsidRPr="00CF62D3">
        <w:rPr>
          <w:rFonts w:cs="Tahoma"/>
        </w:rPr>
        <w:t>Wskazane poniżej części zamówienia powierzymy podwykonawcom (wypełnić o ile ma zastosowanie):</w:t>
      </w:r>
    </w:p>
    <w:p w:rsidR="009B61FE" w:rsidRPr="00CF62D3" w:rsidRDefault="009B61FE" w:rsidP="009B61FE">
      <w:pPr>
        <w:jc w:val="both"/>
        <w:rPr>
          <w:rFonts w:cs="Tahoma"/>
        </w:rPr>
      </w:pPr>
      <w:r w:rsidRPr="00CF62D3">
        <w:rPr>
          <w:rFonts w:cs="Tahoma"/>
        </w:rPr>
        <w:t>…………………………………………………………………………………………………………………………………………</w:t>
      </w:r>
    </w:p>
    <w:p w:rsidR="009B61FE" w:rsidRPr="00CF62D3" w:rsidRDefault="009B61FE" w:rsidP="009B61FE">
      <w:pPr>
        <w:jc w:val="both"/>
        <w:rPr>
          <w:rFonts w:cs="Tahoma"/>
        </w:rPr>
      </w:pPr>
      <w:r w:rsidRPr="00CF62D3">
        <w:rPr>
          <w:rFonts w:cs="Tahoma"/>
        </w:rPr>
        <w:t>…………………………………………………………………………………………………………………………………………</w:t>
      </w:r>
    </w:p>
    <w:p w:rsidR="009B61FE" w:rsidRPr="00CF62D3" w:rsidRDefault="009B61FE" w:rsidP="009B61FE">
      <w:pPr>
        <w:jc w:val="both"/>
        <w:rPr>
          <w:rFonts w:cs="Tahoma"/>
        </w:rPr>
      </w:pPr>
      <w:r w:rsidRPr="00CF62D3">
        <w:rPr>
          <w:rFonts w:cs="Tahoma"/>
        </w:rPr>
        <w:t>…………………………………………………………………………………………………………………………………………</w:t>
      </w:r>
    </w:p>
    <w:p w:rsidR="009B61FE" w:rsidRPr="00CF62D3" w:rsidRDefault="009B61FE" w:rsidP="009B61FE">
      <w:pPr>
        <w:numPr>
          <w:ilvl w:val="0"/>
          <w:numId w:val="49"/>
        </w:numPr>
        <w:ind w:left="426"/>
        <w:jc w:val="both"/>
        <w:rPr>
          <w:rFonts w:cs="Tahoma"/>
        </w:rPr>
      </w:pPr>
      <w:r w:rsidRPr="00CF62D3">
        <w:rPr>
          <w:rFonts w:cs="Tahoma"/>
        </w:rPr>
        <w:t>OŚWIADCZAMY, że Ogólne Warunki Ubezpieczenia mające zastosowanie w kwestiach nieuregulowanych w SIWZ  są następujące (prosimy o wpisanie nazwy oraz symbolu):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1)…………………………………………………………………………..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2)…………………………………………………………………………..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3)…………………………………………………………………………..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4)…………………………………………………………………………..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5)…………………………………………………………………………..</w:t>
      </w:r>
    </w:p>
    <w:p w:rsidR="009B61FE" w:rsidRPr="00CF62D3" w:rsidRDefault="009B61FE" w:rsidP="009B61FE">
      <w:pPr>
        <w:pStyle w:val="Akapitzlist1"/>
        <w:numPr>
          <w:ilvl w:val="0"/>
          <w:numId w:val="49"/>
        </w:numPr>
        <w:ind w:left="426" w:hanging="426"/>
        <w:jc w:val="both"/>
        <w:rPr>
          <w:rFonts w:cs="Tahoma"/>
        </w:rPr>
      </w:pPr>
      <w:r w:rsidRPr="00CF62D3">
        <w:rPr>
          <w:rFonts w:cs="Tahoma"/>
        </w:rPr>
        <w:t>OFERTĘ niniejszą składamy na ............... kolejno ponumerowanych stronach. ZAŁĄCZNIKAMI do niniejszej oferty, stanowiącymi jej integralną część są: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1) .............................................................................,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2) ..............................................................................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3) .............................................................................,</w:t>
      </w:r>
    </w:p>
    <w:p w:rsidR="009B61FE" w:rsidRPr="00CF62D3" w:rsidRDefault="009B61FE" w:rsidP="009B61FE">
      <w:pPr>
        <w:ind w:left="426"/>
        <w:jc w:val="both"/>
        <w:rPr>
          <w:rFonts w:cs="Tahoma"/>
        </w:rPr>
      </w:pPr>
      <w:r w:rsidRPr="00CF62D3">
        <w:rPr>
          <w:rFonts w:cs="Tahoma"/>
        </w:rPr>
        <w:t>4) ..............................................................................</w:t>
      </w:r>
    </w:p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spacing w:after="240"/>
        <w:rPr>
          <w:sz w:val="17"/>
          <w:szCs w:val="17"/>
        </w:rPr>
      </w:pPr>
    </w:p>
    <w:p w:rsidR="009B61FE" w:rsidRPr="00CF62D3" w:rsidRDefault="009B61FE" w:rsidP="009B61FE">
      <w:pPr>
        <w:spacing w:after="240"/>
      </w:pPr>
      <w:r w:rsidRPr="00CF62D3">
        <w:lastRenderedPageBreak/>
        <w:t>Zastrzeżenie Wykonawcy :</w:t>
      </w:r>
    </w:p>
    <w:p w:rsidR="009B61FE" w:rsidRPr="00CF62D3" w:rsidRDefault="009B61FE" w:rsidP="009B61FE">
      <w:pPr>
        <w:spacing w:after="240"/>
        <w:jc w:val="both"/>
      </w:pPr>
      <w:r w:rsidRPr="00CF62D3">
        <w:t>Zgodnie z art. 8 ust. 3 Prawa zamówień publicznych, Wykonawca zastrzega, iż wymienione niżej dokumenty stanowią tajemnicę przedsiębiorstwa w rozumieniu przepisów o zwalczaniu nieuczciwej konkurencji i nie mogą być udostępnione innym uczestnikom postępowania (Wykonawca nie może zastrzec informacji, o których mowa w art. 86 ust. 4.)</w:t>
      </w:r>
    </w:p>
    <w:p w:rsidR="009B61FE" w:rsidRPr="00CF62D3" w:rsidRDefault="009B61FE" w:rsidP="009B61FE">
      <w:pPr>
        <w:spacing w:after="240"/>
      </w:pPr>
      <w:r w:rsidRPr="00CF62D3">
        <w:t>…………………………………………………………………………………..………………</w:t>
      </w:r>
    </w:p>
    <w:p w:rsidR="009B61FE" w:rsidRPr="00CF62D3" w:rsidRDefault="009B61FE" w:rsidP="009B61FE">
      <w:pPr>
        <w:spacing w:after="240"/>
      </w:pPr>
      <w:r w:rsidRPr="00CF62D3">
        <w:t>…………………………………………………………………………………………………..</w:t>
      </w:r>
    </w:p>
    <w:p w:rsidR="009B61FE" w:rsidRPr="00CF62D3" w:rsidRDefault="009B61FE" w:rsidP="009B61FE">
      <w:pPr>
        <w:spacing w:after="240"/>
      </w:pPr>
      <w:r w:rsidRPr="00CF62D3">
        <w:t>………………………………………………………………………………………………….</w:t>
      </w:r>
    </w:p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jc w:val="both"/>
        <w:rPr>
          <w:rFonts w:cs="Tahoma"/>
        </w:rPr>
      </w:pPr>
    </w:p>
    <w:p w:rsidR="009B61FE" w:rsidRPr="00CF62D3" w:rsidRDefault="009B61FE" w:rsidP="009B61FE">
      <w:pPr>
        <w:ind w:left="3540" w:firstLine="708"/>
        <w:jc w:val="both"/>
        <w:rPr>
          <w:rFonts w:cs="Tahoma"/>
        </w:rPr>
      </w:pPr>
      <w:r w:rsidRPr="00CF62D3">
        <w:rPr>
          <w:rFonts w:cs="Tahoma"/>
        </w:rPr>
        <w:t xml:space="preserve"> ...........................................................................</w:t>
      </w:r>
    </w:p>
    <w:p w:rsidR="009B61FE" w:rsidRPr="00CF62D3" w:rsidRDefault="009B61FE" w:rsidP="009B61FE">
      <w:pPr>
        <w:jc w:val="both"/>
        <w:rPr>
          <w:rFonts w:cs="Tahoma"/>
        </w:rPr>
      </w:pPr>
      <w:r w:rsidRPr="00CF62D3">
        <w:rPr>
          <w:rFonts w:cs="Tahoma"/>
        </w:rPr>
        <w:t xml:space="preserve">                                                                                  (podpis upełnomocnionego przedstawiciela Wykonawcy)</w:t>
      </w:r>
    </w:p>
    <w:p w:rsidR="009B61FE" w:rsidRPr="00CF62D3" w:rsidRDefault="009B61FE" w:rsidP="009B61FE">
      <w:pPr>
        <w:ind w:left="4961"/>
        <w:jc w:val="both"/>
        <w:rPr>
          <w:rFonts w:cs="Tahoma"/>
          <w:sz w:val="18"/>
          <w:szCs w:val="18"/>
        </w:rPr>
      </w:pPr>
    </w:p>
    <w:p w:rsidR="009B61FE" w:rsidRPr="00CF62D3" w:rsidRDefault="009B61FE" w:rsidP="009B61FE">
      <w:pPr>
        <w:ind w:left="4961"/>
        <w:jc w:val="both"/>
        <w:rPr>
          <w:rFonts w:cs="Tahoma"/>
          <w:sz w:val="18"/>
          <w:szCs w:val="18"/>
        </w:rPr>
      </w:pPr>
    </w:p>
    <w:p w:rsidR="009B61FE" w:rsidRPr="00CF62D3" w:rsidRDefault="009B61FE" w:rsidP="009B61FE">
      <w:pPr>
        <w:ind w:left="4961"/>
        <w:jc w:val="both"/>
        <w:rPr>
          <w:rFonts w:cs="Tahoma"/>
          <w:sz w:val="18"/>
          <w:szCs w:val="18"/>
        </w:rPr>
      </w:pPr>
    </w:p>
    <w:p w:rsidR="009B61FE" w:rsidRPr="00CF62D3" w:rsidRDefault="009B61FE" w:rsidP="009B61FE">
      <w:pPr>
        <w:pStyle w:val="Tekstpodstawowywcity"/>
        <w:spacing w:after="0"/>
        <w:ind w:left="0"/>
        <w:jc w:val="both"/>
        <w:rPr>
          <w:rFonts w:cs="Tahoma"/>
        </w:rPr>
      </w:pPr>
      <w:r w:rsidRPr="00CF62D3">
        <w:rPr>
          <w:rFonts w:cs="Tahoma"/>
        </w:rPr>
        <w:t>.................................. dn. ..........................</w:t>
      </w:r>
    </w:p>
    <w:p w:rsidR="00171D2D" w:rsidRDefault="00171D2D">
      <w:pPr>
        <w:suppressAutoHyphens w:val="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 xml:space="preserve">Załącznik 3 </w:t>
      </w:r>
    </w:p>
    <w:p w:rsidR="009B61FE" w:rsidRPr="00CF62D3" w:rsidRDefault="009B61FE" w:rsidP="009B61FE">
      <w:pPr>
        <w:jc w:val="center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>Oświadczenie Wykonawcy na podstawie art. 22 ust. 1 ustawy Pzp</w:t>
      </w:r>
    </w:p>
    <w:p w:rsidR="009B61FE" w:rsidRPr="00CF62D3" w:rsidRDefault="009B61FE" w:rsidP="009B61FE">
      <w:pPr>
        <w:jc w:val="right"/>
        <w:rPr>
          <w:rFonts w:cs="Tahoma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6855"/>
      </w:tblGrid>
      <w:tr w:rsidR="009B61FE" w:rsidRPr="00CF62D3" w:rsidTr="00B108FB">
        <w:trPr>
          <w:trHeight w:val="1221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jc w:val="both"/>
            </w:pPr>
          </w:p>
          <w:p w:rsidR="009B61FE" w:rsidRPr="00CF62D3" w:rsidRDefault="009B61FE" w:rsidP="00B108FB">
            <w:pPr>
              <w:jc w:val="both"/>
            </w:pPr>
          </w:p>
          <w:p w:rsidR="009B61FE" w:rsidRPr="00CF62D3" w:rsidRDefault="009B61FE" w:rsidP="00B108FB">
            <w:pPr>
              <w:jc w:val="both"/>
            </w:pPr>
          </w:p>
          <w:p w:rsidR="009B61FE" w:rsidRPr="00CF62D3" w:rsidRDefault="009B61FE" w:rsidP="00B108FB">
            <w:pPr>
              <w:jc w:val="center"/>
              <w:rPr>
                <w:sz w:val="18"/>
                <w:szCs w:val="18"/>
              </w:rPr>
            </w:pPr>
            <w:r w:rsidRPr="00CF62D3">
              <w:rPr>
                <w:sz w:val="18"/>
                <w:szCs w:val="18"/>
              </w:rPr>
              <w:t>(pieczęć Wykonawcy)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rPr>
                <w:b/>
                <w:sz w:val="24"/>
                <w:szCs w:val="24"/>
              </w:rPr>
            </w:pPr>
          </w:p>
          <w:p w:rsidR="009B61FE" w:rsidRPr="00CF62D3" w:rsidRDefault="009B61FE" w:rsidP="00B108FB">
            <w:pPr>
              <w:ind w:left="72"/>
              <w:jc w:val="center"/>
              <w:rPr>
                <w:b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>OŚWIADCZENIE WYKONAWCY</w:t>
            </w:r>
          </w:p>
          <w:p w:rsidR="009B61FE" w:rsidRPr="00CF62D3" w:rsidRDefault="009B61FE" w:rsidP="00B108FB">
            <w:pPr>
              <w:ind w:left="72"/>
              <w:jc w:val="center"/>
              <w:rPr>
                <w:b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 xml:space="preserve">na podstawie art. 22 ustawy Prawo zamówień publicznych </w:t>
            </w:r>
          </w:p>
          <w:p w:rsidR="009B61FE" w:rsidRPr="00CF62D3" w:rsidRDefault="009B61FE" w:rsidP="00B108FB">
            <w:pPr>
              <w:ind w:left="72"/>
              <w:jc w:val="center"/>
              <w:rPr>
                <w:sz w:val="24"/>
                <w:szCs w:val="24"/>
              </w:rPr>
            </w:pPr>
            <w:r w:rsidRPr="00CF62D3">
              <w:rPr>
                <w:sz w:val="24"/>
                <w:szCs w:val="24"/>
              </w:rPr>
              <w:t>(tekst jednolity - Dz. U. z 2013 r., poz. 907 ze zm.)</w:t>
            </w:r>
          </w:p>
          <w:p w:rsidR="009B61FE" w:rsidRPr="00CF62D3" w:rsidRDefault="009B61FE" w:rsidP="00B108FB">
            <w:pPr>
              <w:rPr>
                <w:bCs/>
              </w:rPr>
            </w:pPr>
          </w:p>
        </w:tc>
      </w:tr>
    </w:tbl>
    <w:p w:rsidR="009B61FE" w:rsidRPr="00CF62D3" w:rsidRDefault="009B61FE" w:rsidP="009B61FE">
      <w:pPr>
        <w:spacing w:after="120"/>
        <w:jc w:val="both"/>
        <w:rPr>
          <w:b/>
        </w:rPr>
      </w:pPr>
    </w:p>
    <w:p w:rsidR="009B61FE" w:rsidRPr="00CF62D3" w:rsidRDefault="009B61FE" w:rsidP="009B61FE">
      <w:pPr>
        <w:spacing w:after="120"/>
        <w:jc w:val="both"/>
      </w:pPr>
      <w:r w:rsidRPr="00CF62D3">
        <w:t>Ja (imię i nazwisko)</w:t>
      </w:r>
    </w:p>
    <w:p w:rsidR="009B61FE" w:rsidRPr="00CF62D3" w:rsidRDefault="009B61FE" w:rsidP="009B61FE">
      <w:pPr>
        <w:spacing w:after="120"/>
        <w:jc w:val="both"/>
      </w:pPr>
      <w:r w:rsidRPr="00CF62D3">
        <w:t>……………………………………………………………………………………………………………………………………………………………….</w:t>
      </w:r>
    </w:p>
    <w:p w:rsidR="009B61FE" w:rsidRPr="00CF62D3" w:rsidRDefault="009B61FE" w:rsidP="009B61FE">
      <w:pPr>
        <w:spacing w:after="120"/>
        <w:jc w:val="both"/>
      </w:pPr>
      <w:r w:rsidRPr="00CF62D3">
        <w:t>w imieniu reprezentowanej przeze mnie firmy (nazwa firmy):</w:t>
      </w:r>
    </w:p>
    <w:p w:rsidR="009B61FE" w:rsidRPr="00CF62D3" w:rsidRDefault="009B61FE" w:rsidP="009B61FE">
      <w:pPr>
        <w:spacing w:after="120"/>
        <w:jc w:val="both"/>
      </w:pPr>
      <w:r w:rsidRPr="00CF62D3">
        <w:t>……………………………………………………………………………………………………………………………………………………………….</w:t>
      </w:r>
    </w:p>
    <w:p w:rsidR="009B61FE" w:rsidRPr="00CF62D3" w:rsidRDefault="009B61FE" w:rsidP="009B61FE">
      <w:pPr>
        <w:pStyle w:val="Akapitzlist1"/>
        <w:tabs>
          <w:tab w:val="left" w:pos="284"/>
        </w:tabs>
        <w:jc w:val="both"/>
      </w:pPr>
      <w:r w:rsidRPr="00CF62D3">
        <w:t xml:space="preserve">składając ofertę w postępowaniu prowadzonym w trybie przetargu nieograniczonego na </w:t>
      </w:r>
      <w:r w:rsidRPr="000456DF">
        <w:rPr>
          <w:rFonts w:cs="Tahoma"/>
          <w:b/>
        </w:rPr>
        <w:t xml:space="preserve">grupowego ubezpieczenia na życie pracowników </w:t>
      </w:r>
      <w:r w:rsidRPr="000456DF">
        <w:rPr>
          <w:b/>
          <w:bCs/>
        </w:rPr>
        <w:t xml:space="preserve">Urzędu Miasta Piły </w:t>
      </w:r>
      <w:r w:rsidRPr="000456DF">
        <w:rPr>
          <w:rFonts w:cs="Tahoma"/>
          <w:b/>
        </w:rPr>
        <w:t>i członków ich rodzin</w:t>
      </w:r>
      <w:r>
        <w:rPr>
          <w:rFonts w:cs="Tahoma"/>
          <w:b/>
        </w:rPr>
        <w:t xml:space="preserve"> </w:t>
      </w:r>
      <w:r w:rsidRPr="00CF62D3">
        <w:t xml:space="preserve">oświadczam, że </w:t>
      </w:r>
      <w:r w:rsidRPr="00CF62D3">
        <w:rPr>
          <w:b/>
        </w:rPr>
        <w:t>spełniam warunki udziału w postępowaniu o udzielenie zamówienia publicznego</w:t>
      </w:r>
      <w:r w:rsidRPr="00CF62D3">
        <w:t xml:space="preserve"> określone w art. 22, ust. 1 ustawy Pzp (tekst jednolity - Dz. U. z 2013 r., poz. 907 ze zm.) dotyczące:</w:t>
      </w:r>
    </w:p>
    <w:p w:rsidR="009B61FE" w:rsidRPr="00CF62D3" w:rsidRDefault="009B61FE" w:rsidP="009B61FE">
      <w:pPr>
        <w:pStyle w:val="Tekstpodstawowy"/>
        <w:ind w:left="426" w:hanging="284"/>
        <w:jc w:val="both"/>
      </w:pPr>
      <w:r w:rsidRPr="00CF62D3">
        <w:t>1) posiadania uprawnień do wykonywania określonej działalności lub czynności, jeżeli przepisy prawa nakładają obowiązek ich posiadania,</w:t>
      </w:r>
    </w:p>
    <w:p w:rsidR="009B61FE" w:rsidRPr="00CF62D3" w:rsidRDefault="009B61FE" w:rsidP="009B61FE">
      <w:pPr>
        <w:pStyle w:val="Tekstpodstawowy"/>
        <w:ind w:left="426" w:hanging="284"/>
        <w:jc w:val="both"/>
      </w:pPr>
      <w:r w:rsidRPr="00CF62D3">
        <w:t xml:space="preserve">2) </w:t>
      </w:r>
      <w:r w:rsidRPr="00CF62D3">
        <w:tab/>
        <w:t>posiadania wiedzy i doświadczenia,</w:t>
      </w:r>
    </w:p>
    <w:p w:rsidR="009B61FE" w:rsidRPr="00CF62D3" w:rsidRDefault="009B61FE" w:rsidP="009B61FE">
      <w:pPr>
        <w:pStyle w:val="Tekstpodstawowy"/>
        <w:ind w:left="426" w:hanging="284"/>
        <w:jc w:val="both"/>
      </w:pPr>
      <w:r w:rsidRPr="00CF62D3">
        <w:t>3) dysponowania odpowiednim potencjałem technicznym oraz osobami zdolnymi do wykonania zamówienia,</w:t>
      </w:r>
    </w:p>
    <w:p w:rsidR="009B61FE" w:rsidRPr="00CF62D3" w:rsidRDefault="009B61FE" w:rsidP="009B61FE">
      <w:pPr>
        <w:pStyle w:val="Tekstpodstawowy"/>
        <w:ind w:left="426" w:hanging="284"/>
        <w:jc w:val="both"/>
      </w:pPr>
      <w:r w:rsidRPr="00CF62D3">
        <w:t xml:space="preserve">4) </w:t>
      </w:r>
      <w:r w:rsidRPr="00CF62D3">
        <w:tab/>
        <w:t xml:space="preserve">sytuacji ekonomicznej i finansowej </w:t>
      </w:r>
    </w:p>
    <w:p w:rsidR="009B61FE" w:rsidRPr="00CF62D3" w:rsidRDefault="009B61FE" w:rsidP="009B61FE">
      <w:pPr>
        <w:pStyle w:val="Tekstpodstawowy"/>
        <w:spacing w:after="0"/>
      </w:pPr>
    </w:p>
    <w:p w:rsidR="009B61FE" w:rsidRPr="00CF62D3" w:rsidRDefault="009B61FE" w:rsidP="009B61FE">
      <w:pPr>
        <w:pStyle w:val="Tekstpodstawowy"/>
        <w:spacing w:after="0"/>
      </w:pPr>
    </w:p>
    <w:p w:rsidR="009B61FE" w:rsidRPr="00CF62D3" w:rsidRDefault="009B61FE" w:rsidP="009B61FE">
      <w:pPr>
        <w:pStyle w:val="Tekstpodstawowy"/>
        <w:spacing w:after="0"/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ab/>
      </w:r>
      <w:r w:rsidRPr="00CF62D3">
        <w:rPr>
          <w:spacing w:val="-2"/>
        </w:rPr>
        <w:tab/>
        <w:t xml:space="preserve">                                                                 ...........................................................................</w:t>
      </w: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   (podpis upełnomocnionego przedstawiciela Wykonawcy)</w:t>
      </w: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rPr>
          <w:spacing w:val="-2"/>
        </w:rPr>
      </w:pPr>
      <w:r w:rsidRPr="00CF62D3">
        <w:rPr>
          <w:spacing w:val="-2"/>
        </w:rPr>
        <w:t xml:space="preserve">.................................. dn. ............................    </w:t>
      </w:r>
    </w:p>
    <w:p w:rsidR="009B61FE" w:rsidRPr="00CF62D3" w:rsidRDefault="009B61FE" w:rsidP="009B61FE">
      <w:pPr>
        <w:spacing w:after="120"/>
        <w:ind w:left="360"/>
        <w:rPr>
          <w:i/>
          <w:color w:val="000080"/>
        </w:rPr>
      </w:pPr>
    </w:p>
    <w:p w:rsidR="009B61FE" w:rsidRPr="00CF62D3" w:rsidRDefault="009B61FE" w:rsidP="009B61FE">
      <w:pPr>
        <w:spacing w:after="120"/>
        <w:ind w:left="360"/>
        <w:rPr>
          <w:b/>
        </w:rPr>
      </w:pPr>
    </w:p>
    <w:p w:rsidR="009B61FE" w:rsidRPr="00CF62D3" w:rsidRDefault="009B61FE" w:rsidP="009B61FE">
      <w:pPr>
        <w:pageBreakBefore/>
        <w:jc w:val="right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lastRenderedPageBreak/>
        <w:t>Załącznik 4</w:t>
      </w:r>
    </w:p>
    <w:p w:rsidR="009B61FE" w:rsidRPr="00CF62D3" w:rsidRDefault="009B61FE" w:rsidP="009B61FE">
      <w:pPr>
        <w:jc w:val="center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 xml:space="preserve"> Oświadczenie Wykonawcy na podstawie art. 24 ust. 1 ustawy Pzp</w:t>
      </w:r>
    </w:p>
    <w:p w:rsidR="009B61FE" w:rsidRPr="00CF62D3" w:rsidRDefault="009B61FE" w:rsidP="009B61FE">
      <w:pPr>
        <w:spacing w:after="120"/>
        <w:ind w:left="360"/>
        <w:jc w:val="center"/>
        <w:rPr>
          <w:b/>
        </w:rPr>
      </w:pPr>
    </w:p>
    <w:p w:rsidR="009B61FE" w:rsidRPr="00CF62D3" w:rsidRDefault="009B61FE" w:rsidP="009B61FE">
      <w:pPr>
        <w:spacing w:after="120"/>
        <w:ind w:left="360"/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7670"/>
      </w:tblGrid>
      <w:tr w:rsidR="009B61FE" w:rsidRPr="00CF62D3" w:rsidTr="00B108FB">
        <w:trPr>
          <w:trHeight w:val="99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  <w:rPr>
                <w:i/>
              </w:rPr>
            </w:pPr>
            <w:r w:rsidRPr="00CF62D3">
              <w:rPr>
                <w:i/>
              </w:rPr>
              <w:t>(pieczęć Wykonawcy)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pStyle w:val="Tekstpodstawowywcity"/>
              <w:jc w:val="center"/>
            </w:pPr>
          </w:p>
          <w:p w:rsidR="009B61FE" w:rsidRPr="00CF62D3" w:rsidRDefault="009B61FE" w:rsidP="00B108FB">
            <w:pPr>
              <w:pStyle w:val="Tekstpodstawowywcity"/>
              <w:jc w:val="center"/>
              <w:rPr>
                <w:b/>
                <w:color w:val="FF0000"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>OŚWIADCZENIE WYKONAWCY</w:t>
            </w:r>
            <w:r w:rsidRPr="00CF62D3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9B61FE" w:rsidRPr="00CF62D3" w:rsidRDefault="009B61FE" w:rsidP="00B108FB">
            <w:pPr>
              <w:pStyle w:val="Tekstpodstawowywcity"/>
              <w:jc w:val="center"/>
              <w:rPr>
                <w:b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>na podstawie art. 24 ust. 1 ustawy Prawo Zamówień Publicznych</w:t>
            </w:r>
          </w:p>
          <w:p w:rsidR="009B61FE" w:rsidRPr="00CF62D3" w:rsidRDefault="009B61FE" w:rsidP="00B108FB">
            <w:pPr>
              <w:ind w:left="72"/>
              <w:jc w:val="center"/>
              <w:rPr>
                <w:sz w:val="24"/>
                <w:szCs w:val="24"/>
              </w:rPr>
            </w:pPr>
            <w:r w:rsidRPr="00CF62D3">
              <w:rPr>
                <w:sz w:val="24"/>
                <w:szCs w:val="24"/>
              </w:rPr>
              <w:t>(tekst jednolity - Dz. U. z 2013 r. poz. 907 ze zm.)</w:t>
            </w:r>
          </w:p>
          <w:p w:rsidR="009B61FE" w:rsidRPr="00CF62D3" w:rsidRDefault="009B61FE" w:rsidP="00B108FB">
            <w:pPr>
              <w:ind w:left="72"/>
              <w:jc w:val="center"/>
              <w:rPr>
                <w:sz w:val="24"/>
                <w:szCs w:val="24"/>
              </w:rPr>
            </w:pPr>
          </w:p>
        </w:tc>
      </w:tr>
    </w:tbl>
    <w:p w:rsidR="009B61FE" w:rsidRPr="00CF62D3" w:rsidRDefault="009B61FE" w:rsidP="009B61FE">
      <w:pPr>
        <w:pStyle w:val="Tekstpodstawowywcity"/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</w:pPr>
      <w:r w:rsidRPr="00CF62D3">
        <w:t>Ja (imię i nazwisko)</w:t>
      </w:r>
    </w:p>
    <w:p w:rsidR="009B61FE" w:rsidRPr="00CF62D3" w:rsidRDefault="009B61FE" w:rsidP="009B61FE">
      <w:pPr>
        <w:spacing w:after="120"/>
        <w:jc w:val="both"/>
      </w:pPr>
      <w:r w:rsidRPr="00CF62D3">
        <w:t>……………………………………………………………………………………………………………………………………………………………….</w:t>
      </w:r>
    </w:p>
    <w:p w:rsidR="009B61FE" w:rsidRPr="00CF62D3" w:rsidRDefault="009B61FE" w:rsidP="009B61FE">
      <w:pPr>
        <w:spacing w:after="120"/>
        <w:jc w:val="both"/>
      </w:pPr>
      <w:r w:rsidRPr="00CF62D3">
        <w:t>w imieniu reprezentowanej przeze mnie firmy (nazwa firmy):</w:t>
      </w:r>
    </w:p>
    <w:p w:rsidR="009B61FE" w:rsidRPr="00CF62D3" w:rsidRDefault="009B61FE" w:rsidP="009B61FE">
      <w:pPr>
        <w:spacing w:after="120"/>
        <w:jc w:val="both"/>
      </w:pPr>
      <w:r w:rsidRPr="00CF62D3">
        <w:t>……………………………………………………………………………………………………………………………………………………………….</w:t>
      </w:r>
    </w:p>
    <w:p w:rsidR="009B61FE" w:rsidRPr="000456DF" w:rsidRDefault="009B61FE" w:rsidP="009B61FE">
      <w:pPr>
        <w:pStyle w:val="Akapitzlist1"/>
        <w:tabs>
          <w:tab w:val="left" w:pos="284"/>
        </w:tabs>
        <w:jc w:val="both"/>
        <w:rPr>
          <w:rFonts w:cs="Tahoma"/>
        </w:rPr>
      </w:pPr>
      <w:r w:rsidRPr="00CF62D3">
        <w:t xml:space="preserve">składając ofertę w postępowaniu prowadzonym w trybie przetargu nieograniczonego na </w:t>
      </w:r>
      <w:r w:rsidRPr="000456DF">
        <w:rPr>
          <w:rFonts w:cs="Tahoma"/>
          <w:b/>
        </w:rPr>
        <w:t xml:space="preserve">grupowego ubezpieczenia na życie pracowników </w:t>
      </w:r>
      <w:r w:rsidRPr="000456DF">
        <w:rPr>
          <w:b/>
          <w:bCs/>
        </w:rPr>
        <w:t xml:space="preserve">Urzędu Miasta Piły </w:t>
      </w:r>
      <w:r w:rsidRPr="000456DF">
        <w:rPr>
          <w:rFonts w:cs="Tahoma"/>
          <w:b/>
        </w:rPr>
        <w:t>i członków ich rodzin</w:t>
      </w:r>
      <w:r>
        <w:rPr>
          <w:rFonts w:cs="Tahoma"/>
        </w:rPr>
        <w:t xml:space="preserve"> </w:t>
      </w:r>
      <w:r w:rsidRPr="00CF62D3">
        <w:t xml:space="preserve">oświadczam, że </w:t>
      </w:r>
      <w:r w:rsidRPr="00CF62D3">
        <w:rPr>
          <w:b/>
        </w:rPr>
        <w:t>nie podlegamy wykluczeniu z postępowania o udzielenie zamówienia publicznego</w:t>
      </w:r>
      <w:r w:rsidRPr="00CF62D3">
        <w:t xml:space="preserve"> na podstawie art. 24, ust. 1  ustawy Pzp (tekst jednolity  - Dz. U. z 2013 r. poz. 907 ze zm.)</w:t>
      </w:r>
    </w:p>
    <w:p w:rsidR="009B61FE" w:rsidRPr="00CF62D3" w:rsidRDefault="009B61FE" w:rsidP="009B61FE">
      <w:pPr>
        <w:spacing w:after="120"/>
        <w:jc w:val="center"/>
        <w:rPr>
          <w:b/>
        </w:rPr>
      </w:pPr>
    </w:p>
    <w:p w:rsidR="009B61FE" w:rsidRPr="00CF62D3" w:rsidRDefault="009B61FE" w:rsidP="009B61FE">
      <w:pPr>
        <w:spacing w:after="120"/>
        <w:jc w:val="center"/>
        <w:rPr>
          <w:b/>
        </w:rPr>
      </w:pPr>
    </w:p>
    <w:p w:rsidR="009B61FE" w:rsidRPr="00CF62D3" w:rsidRDefault="009B61FE" w:rsidP="009B61FE">
      <w:pPr>
        <w:spacing w:after="120"/>
        <w:jc w:val="center"/>
        <w:rPr>
          <w:b/>
        </w:rPr>
      </w:pP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</w:p>
    <w:p w:rsidR="009B61FE" w:rsidRPr="00CF62D3" w:rsidRDefault="009B61FE" w:rsidP="009B61FE">
      <w:pPr>
        <w:spacing w:after="120"/>
        <w:jc w:val="both"/>
      </w:pP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ab/>
      </w:r>
      <w:r w:rsidRPr="00CF62D3">
        <w:rPr>
          <w:spacing w:val="-2"/>
        </w:rPr>
        <w:tab/>
        <w:t xml:space="preserve">                                                                 ...........................................................................</w:t>
      </w: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   (podpis upełnomocnionego przedstawiciela Wykonawcy)</w:t>
      </w: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rPr>
          <w:spacing w:val="-2"/>
        </w:rPr>
      </w:pPr>
      <w:r w:rsidRPr="00CF62D3">
        <w:rPr>
          <w:spacing w:val="-2"/>
        </w:rPr>
        <w:t xml:space="preserve">.................................. dn. ............................    </w:t>
      </w:r>
    </w:p>
    <w:p w:rsidR="009B61FE" w:rsidRPr="00CF62D3" w:rsidRDefault="009B61FE" w:rsidP="009B61FE">
      <w:pPr>
        <w:spacing w:after="120"/>
        <w:ind w:left="360"/>
        <w:rPr>
          <w:i/>
          <w:color w:val="000080"/>
        </w:rPr>
      </w:pPr>
    </w:p>
    <w:p w:rsidR="009B61FE" w:rsidRPr="00CF62D3" w:rsidRDefault="009B61FE" w:rsidP="009B61FE">
      <w:pPr>
        <w:pStyle w:val="NormalnyWeb1"/>
        <w:spacing w:before="28" w:after="28"/>
        <w:jc w:val="both"/>
        <w:rPr>
          <w:rFonts w:eastAsia="Arial Unicode MS"/>
        </w:rPr>
      </w:pPr>
    </w:p>
    <w:p w:rsidR="009B61FE" w:rsidRPr="00CF62D3" w:rsidRDefault="009B61FE" w:rsidP="009B61FE"/>
    <w:p w:rsidR="009B61FE" w:rsidRPr="00CF62D3" w:rsidRDefault="009B61FE" w:rsidP="009B61FE">
      <w:pPr>
        <w:sectPr w:rsidR="009B61FE" w:rsidRPr="00CF62D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275" w:bottom="1134" w:left="1418" w:header="709" w:footer="709" w:gutter="0"/>
          <w:cols w:space="708"/>
          <w:docGrid w:linePitch="240" w:charSpace="40960"/>
        </w:sectPr>
      </w:pP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lastRenderedPageBreak/>
        <w:t>Załącznik 5</w:t>
      </w:r>
    </w:p>
    <w:p w:rsidR="009B61FE" w:rsidRPr="00CF62D3" w:rsidRDefault="009B61FE" w:rsidP="009B61FE">
      <w:pPr>
        <w:jc w:val="center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>Oświadczenie Wykonawcy o przynależności do grupy kapitałowej</w:t>
      </w:r>
    </w:p>
    <w:p w:rsidR="009B61FE" w:rsidRPr="00CF62D3" w:rsidRDefault="009B61FE" w:rsidP="009B61FE">
      <w:pPr>
        <w:spacing w:after="120"/>
        <w:jc w:val="right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7670"/>
      </w:tblGrid>
      <w:tr w:rsidR="009B61FE" w:rsidRPr="00CF62D3" w:rsidTr="00B108FB">
        <w:trPr>
          <w:trHeight w:val="99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  <w:rPr>
                <w:i/>
              </w:rPr>
            </w:pPr>
            <w:r w:rsidRPr="00CF62D3">
              <w:rPr>
                <w:i/>
              </w:rPr>
              <w:t>(pieczęć Wykonawcy)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pStyle w:val="Tekstpodstawowywcity"/>
              <w:jc w:val="center"/>
            </w:pPr>
          </w:p>
          <w:p w:rsidR="009B61FE" w:rsidRPr="00CF62D3" w:rsidRDefault="009B61FE" w:rsidP="00B108FB">
            <w:pPr>
              <w:pStyle w:val="Tekstpodstawowywcity"/>
              <w:jc w:val="center"/>
              <w:rPr>
                <w:b/>
                <w:color w:val="FF0000"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>OŚWIADCZENIE WYKONAWCY</w:t>
            </w:r>
            <w:r w:rsidRPr="00CF62D3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9B61FE" w:rsidRPr="00CF62D3" w:rsidRDefault="009B61FE" w:rsidP="00B108FB">
            <w:pPr>
              <w:pStyle w:val="Tekstpodstawowywcity"/>
              <w:jc w:val="center"/>
              <w:rPr>
                <w:b/>
                <w:sz w:val="24"/>
                <w:szCs w:val="24"/>
              </w:rPr>
            </w:pPr>
            <w:r w:rsidRPr="00CF62D3">
              <w:rPr>
                <w:b/>
                <w:sz w:val="24"/>
                <w:szCs w:val="24"/>
              </w:rPr>
              <w:t>na podstawie art. 26 Prawa Zamówień Publicznych</w:t>
            </w:r>
          </w:p>
          <w:p w:rsidR="009B61FE" w:rsidRPr="00CF62D3" w:rsidRDefault="009B61FE" w:rsidP="00B108FB">
            <w:pPr>
              <w:ind w:left="72"/>
              <w:jc w:val="center"/>
              <w:rPr>
                <w:sz w:val="24"/>
                <w:szCs w:val="24"/>
              </w:rPr>
            </w:pPr>
            <w:r w:rsidRPr="00CF62D3">
              <w:rPr>
                <w:sz w:val="24"/>
                <w:szCs w:val="24"/>
              </w:rPr>
              <w:t>(tekst jednolity - Dz. U. z 2013 r. poz. 907 ze zm.)</w:t>
            </w:r>
          </w:p>
          <w:p w:rsidR="009B61FE" w:rsidRPr="00CF62D3" w:rsidRDefault="009B61FE" w:rsidP="00B108FB">
            <w:pPr>
              <w:pStyle w:val="Tekstpodstawowywcity"/>
              <w:jc w:val="center"/>
            </w:pPr>
          </w:p>
        </w:tc>
      </w:tr>
    </w:tbl>
    <w:p w:rsidR="009B61FE" w:rsidRPr="00CF62D3" w:rsidRDefault="009B61FE" w:rsidP="009B61FE">
      <w:pPr>
        <w:spacing w:after="120"/>
        <w:jc w:val="both"/>
        <w:rPr>
          <w:color w:val="FF0000"/>
        </w:rPr>
      </w:pPr>
    </w:p>
    <w:p w:rsidR="009B61FE" w:rsidRPr="00CF62D3" w:rsidRDefault="009B61FE" w:rsidP="009B61FE">
      <w:pPr>
        <w:spacing w:after="120"/>
        <w:jc w:val="both"/>
        <w:rPr>
          <w:color w:val="FF0000"/>
        </w:rPr>
      </w:pPr>
    </w:p>
    <w:p w:rsidR="009B61FE" w:rsidRPr="00CF62D3" w:rsidRDefault="009B61FE" w:rsidP="009B61FE">
      <w:pPr>
        <w:jc w:val="both"/>
      </w:pPr>
      <w:r w:rsidRPr="00CF62D3">
        <w:t>Ja (imię i nazwisko)</w:t>
      </w:r>
    </w:p>
    <w:p w:rsidR="009B61FE" w:rsidRPr="00CF62D3" w:rsidRDefault="009B61FE" w:rsidP="009B61FE">
      <w:pPr>
        <w:jc w:val="both"/>
      </w:pPr>
      <w:r w:rsidRPr="00CF62D3">
        <w:t>………………………………………………………………………………………………………………………………………………………….</w:t>
      </w:r>
    </w:p>
    <w:p w:rsidR="009B61FE" w:rsidRPr="00CF62D3" w:rsidRDefault="009B61FE" w:rsidP="009B61FE">
      <w:pPr>
        <w:jc w:val="both"/>
      </w:pPr>
      <w:r w:rsidRPr="00CF62D3">
        <w:t>w imieniu reprezentowanej przeze mnie firmy (nazwa firmy):</w:t>
      </w:r>
    </w:p>
    <w:p w:rsidR="009B61FE" w:rsidRPr="00CF62D3" w:rsidRDefault="009B61FE" w:rsidP="009B61FE">
      <w:pPr>
        <w:jc w:val="both"/>
      </w:pPr>
      <w:r w:rsidRPr="00CF62D3">
        <w:t>…………………………………………………………………………………………………………………………………………………………</w:t>
      </w:r>
    </w:p>
    <w:p w:rsidR="009B61FE" w:rsidRPr="000456DF" w:rsidRDefault="009B61FE" w:rsidP="009B61FE">
      <w:pPr>
        <w:pStyle w:val="Akapitzlist1"/>
        <w:tabs>
          <w:tab w:val="left" w:pos="284"/>
        </w:tabs>
        <w:jc w:val="both"/>
        <w:rPr>
          <w:rFonts w:cs="Tahoma"/>
        </w:rPr>
      </w:pPr>
      <w:r w:rsidRPr="00CF62D3">
        <w:t xml:space="preserve">składając ofertę w postępowaniu prowadzonym w trybie przetargu nieograniczonego </w:t>
      </w:r>
      <w:r w:rsidRPr="000456DF">
        <w:rPr>
          <w:rFonts w:cs="Tahoma"/>
          <w:b/>
        </w:rPr>
        <w:t xml:space="preserve">grupowego ubezpieczenia na życie pracowników </w:t>
      </w:r>
      <w:r w:rsidRPr="000456DF">
        <w:rPr>
          <w:b/>
          <w:bCs/>
        </w:rPr>
        <w:t xml:space="preserve">Urzędu Miasta Piły </w:t>
      </w:r>
      <w:r w:rsidRPr="000456DF">
        <w:rPr>
          <w:rFonts w:cs="Tahoma"/>
          <w:b/>
        </w:rPr>
        <w:t>i członków ich rodzin</w:t>
      </w:r>
      <w:r>
        <w:rPr>
          <w:rFonts w:cs="Tahoma"/>
        </w:rPr>
        <w:t xml:space="preserve"> </w:t>
      </w:r>
      <w:r w:rsidRPr="00CF62D3">
        <w:t xml:space="preserve">oświadczam, </w:t>
      </w:r>
      <w:r w:rsidRPr="00CF62D3">
        <w:rPr>
          <w:b/>
        </w:rPr>
        <w:t xml:space="preserve">że należymy / nie należymy* do grupy kapitałowej, </w:t>
      </w:r>
      <w:r w:rsidRPr="00CF62D3">
        <w:t>w rozumieniu</w:t>
      </w:r>
      <w:r>
        <w:t xml:space="preserve"> ustawy z dnia 16 lutego 2007 o </w:t>
      </w:r>
      <w:r w:rsidRPr="00CF62D3">
        <w:t>ochronie konkurencji i konsumentów  (Dz. U. Nr 50, poz. 331, z późn. zm), o której mowa w art.24 ust. 2 pkt 5 Pzp.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W skład grupy kapitałowej wchodzą następujące podmioty: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1.</w:t>
      </w:r>
      <w:r w:rsidRPr="00CF62D3">
        <w:rPr>
          <w:b/>
          <w:color w:val="000000"/>
        </w:rPr>
        <w:tab/>
        <w:t>…………………………………………………………..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2.</w:t>
      </w:r>
      <w:r w:rsidRPr="00CF62D3">
        <w:rPr>
          <w:b/>
          <w:color w:val="000000"/>
        </w:rPr>
        <w:tab/>
        <w:t>…………………………………………………………..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3.</w:t>
      </w:r>
      <w:r w:rsidRPr="00CF62D3">
        <w:rPr>
          <w:b/>
          <w:color w:val="000000"/>
        </w:rPr>
        <w:tab/>
        <w:t>…………………………………………………………..</w:t>
      </w:r>
      <w:r w:rsidRPr="00CF62D3">
        <w:rPr>
          <w:b/>
          <w:color w:val="000000"/>
        </w:rPr>
        <w:tab/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4.</w:t>
      </w:r>
      <w:r w:rsidRPr="00CF62D3">
        <w:rPr>
          <w:b/>
          <w:color w:val="000000"/>
        </w:rPr>
        <w:tab/>
        <w:t>…………………………………………………………..</w:t>
      </w:r>
      <w:r w:rsidRPr="00CF62D3">
        <w:rPr>
          <w:b/>
          <w:color w:val="000000"/>
        </w:rPr>
        <w:tab/>
      </w:r>
      <w:r w:rsidRPr="00CF62D3">
        <w:rPr>
          <w:b/>
          <w:color w:val="000000"/>
        </w:rPr>
        <w:tab/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5.</w:t>
      </w:r>
      <w:r w:rsidRPr="00CF62D3">
        <w:rPr>
          <w:b/>
          <w:color w:val="000000"/>
        </w:rPr>
        <w:tab/>
        <w:t>…………………………………………………………..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  <w:r w:rsidRPr="00CF62D3">
        <w:rPr>
          <w:b/>
          <w:color w:val="000000"/>
        </w:rPr>
        <w:t>6.</w:t>
      </w:r>
      <w:r w:rsidRPr="00CF62D3">
        <w:rPr>
          <w:b/>
          <w:color w:val="000000"/>
        </w:rPr>
        <w:tab/>
        <w:t>…………………………………………………………..</w:t>
      </w: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</w:p>
    <w:p w:rsidR="009B61FE" w:rsidRPr="00CF62D3" w:rsidRDefault="009B61FE" w:rsidP="009B61FE">
      <w:pPr>
        <w:pStyle w:val="WW-Tekstpodstawowy2"/>
        <w:jc w:val="both"/>
        <w:rPr>
          <w:b/>
          <w:color w:val="000000"/>
        </w:rPr>
      </w:pPr>
    </w:p>
    <w:p w:rsidR="009B61FE" w:rsidRPr="00CF62D3" w:rsidRDefault="009B61FE" w:rsidP="009B61FE">
      <w:pPr>
        <w:pStyle w:val="NormalnyWeb1"/>
        <w:spacing w:before="28" w:after="28"/>
        <w:jc w:val="both"/>
        <w:rPr>
          <w:i/>
        </w:rPr>
      </w:pPr>
    </w:p>
    <w:p w:rsidR="009B61FE" w:rsidRPr="00CF62D3" w:rsidRDefault="009B61FE" w:rsidP="009B61FE">
      <w:pPr>
        <w:pStyle w:val="Tekstpodstawowywcity"/>
        <w:ind w:left="0"/>
        <w:rPr>
          <w:i/>
        </w:rPr>
      </w:pPr>
      <w:r w:rsidRPr="00CF62D3">
        <w:rPr>
          <w:i/>
        </w:rPr>
        <w:t>*niepotrzebne skreślić</w:t>
      </w: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 ...........................................................................</w:t>
      </w: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(podpis upełnomocnionego przedstawiciela Wykonawcy)</w:t>
      </w: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rPr>
          <w:spacing w:val="-2"/>
        </w:rPr>
      </w:pPr>
      <w:r w:rsidRPr="00CF62D3">
        <w:rPr>
          <w:spacing w:val="-2"/>
        </w:rPr>
        <w:t xml:space="preserve">.................................. dn. ............................    </w:t>
      </w: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spacing w:after="120"/>
      </w:pP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  <w:r w:rsidRPr="00CF62D3">
        <w:rPr>
          <w:rFonts w:cs="Tahoma"/>
          <w:b/>
          <w:sz w:val="24"/>
          <w:szCs w:val="24"/>
        </w:rPr>
        <w:t>Załącznik 6</w:t>
      </w:r>
    </w:p>
    <w:p w:rsidR="009B61FE" w:rsidRPr="00CF62D3" w:rsidRDefault="009B61FE" w:rsidP="009B61FE">
      <w:pPr>
        <w:jc w:val="right"/>
        <w:rPr>
          <w:rFonts w:cs="Tahoma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7655"/>
      </w:tblGrid>
      <w:tr w:rsidR="009B61FE" w:rsidRPr="00CF62D3" w:rsidTr="00B108FB">
        <w:trPr>
          <w:trHeight w:val="99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</w:pPr>
          </w:p>
          <w:p w:rsidR="009B61FE" w:rsidRPr="00CF62D3" w:rsidRDefault="009B61FE" w:rsidP="00B108FB">
            <w:pPr>
              <w:pStyle w:val="Tekstpodstawowywcity"/>
              <w:rPr>
                <w:i/>
              </w:rPr>
            </w:pPr>
            <w:r w:rsidRPr="00CF62D3">
              <w:rPr>
                <w:i/>
              </w:rPr>
              <w:t>(pieczęć Wykonawcy)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FE" w:rsidRPr="00CF62D3" w:rsidRDefault="009B61FE" w:rsidP="00B108FB">
            <w:pPr>
              <w:pStyle w:val="Tekstpodstawowywcity"/>
              <w:ind w:left="0"/>
              <w:jc w:val="center"/>
              <w:rPr>
                <w:b/>
              </w:rPr>
            </w:pPr>
            <w:r w:rsidRPr="00CF62D3">
              <w:rPr>
                <w:b/>
              </w:rPr>
              <w:t>WYKAZ WYKONANYCH USŁUG</w:t>
            </w:r>
          </w:p>
        </w:tc>
      </w:tr>
    </w:tbl>
    <w:p w:rsidR="009B61FE" w:rsidRPr="00CF62D3" w:rsidRDefault="009B61FE" w:rsidP="009B61FE">
      <w:pPr>
        <w:jc w:val="center"/>
        <w:rPr>
          <w:rFonts w:cs="Arial"/>
          <w:b/>
        </w:rPr>
      </w:pPr>
    </w:p>
    <w:p w:rsidR="009B61FE" w:rsidRPr="00CF62D3" w:rsidRDefault="009B61FE" w:rsidP="009B61FE">
      <w:pPr>
        <w:tabs>
          <w:tab w:val="left" w:pos="4503"/>
          <w:tab w:val="right" w:pos="8910"/>
        </w:tabs>
        <w:jc w:val="center"/>
        <w:rPr>
          <w:rFonts w:cs="Arial"/>
          <w:b/>
        </w:rPr>
      </w:pPr>
      <w:r w:rsidRPr="00CF62D3">
        <w:rPr>
          <w:rFonts w:cs="Arial"/>
          <w:b/>
        </w:rPr>
        <w:t>WYKAZ WYKONANYCH USŁUG W CIĄGU OSTATNICH TRZECH LAT</w:t>
      </w:r>
    </w:p>
    <w:p w:rsidR="009B61FE" w:rsidRPr="00CF62D3" w:rsidRDefault="009B61FE" w:rsidP="009B61FE">
      <w:pPr>
        <w:tabs>
          <w:tab w:val="left" w:pos="4503"/>
          <w:tab w:val="right" w:pos="8910"/>
        </w:tabs>
        <w:jc w:val="center"/>
        <w:rPr>
          <w:rFonts w:cs="Arial"/>
          <w:b/>
        </w:rPr>
      </w:pPr>
      <w:r w:rsidRPr="00CF62D3">
        <w:rPr>
          <w:rFonts w:cs="Arial"/>
          <w:b/>
        </w:rPr>
        <w:t>PRZED UPŁYWEM TERMINU SKŁADANIA OFERT</w:t>
      </w:r>
    </w:p>
    <w:p w:rsidR="009B61FE" w:rsidRPr="00CF62D3" w:rsidRDefault="009B61FE" w:rsidP="009B61FE">
      <w:pPr>
        <w:tabs>
          <w:tab w:val="left" w:pos="4503"/>
          <w:tab w:val="right" w:pos="8910"/>
        </w:tabs>
        <w:rPr>
          <w:rFonts w:cs="Arial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711"/>
        <w:gridCol w:w="2895"/>
        <w:gridCol w:w="2388"/>
        <w:gridCol w:w="1660"/>
        <w:gridCol w:w="1526"/>
      </w:tblGrid>
      <w:tr w:rsidR="009B61FE" w:rsidRPr="00CF62D3" w:rsidTr="00B108F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  <w:r w:rsidRPr="00CF62D3">
              <w:rPr>
                <w:rFonts w:cs="Arial"/>
              </w:rPr>
              <w:t>Lp.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jc w:val="center"/>
              <w:rPr>
                <w:rFonts w:cs="Arial"/>
              </w:rPr>
            </w:pPr>
            <w:r w:rsidRPr="00CF62D3">
              <w:rPr>
                <w:rFonts w:cs="Arial"/>
              </w:rPr>
              <w:t>Nazwa zamówienia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jc w:val="center"/>
              <w:rPr>
                <w:rFonts w:cs="Arial"/>
              </w:rPr>
            </w:pPr>
            <w:r w:rsidRPr="00CF62D3">
              <w:rPr>
                <w:rFonts w:cs="Arial"/>
              </w:rPr>
              <w:t>Zamawiający</w:t>
            </w: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jc w:val="center"/>
              <w:rPr>
                <w:rFonts w:cs="Arial"/>
              </w:rPr>
            </w:pPr>
            <w:r w:rsidRPr="00CF62D3">
              <w:rPr>
                <w:rFonts w:cs="Arial"/>
              </w:rPr>
              <w:t>/nazwa, adres telefon/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jc w:val="center"/>
              <w:rPr>
                <w:rFonts w:cs="Arial"/>
              </w:rPr>
            </w:pPr>
            <w:r w:rsidRPr="00CF62D3">
              <w:rPr>
                <w:rFonts w:cs="Arial"/>
              </w:rPr>
              <w:t>Liczba osób objętych ubezpieczeniem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1FE" w:rsidRPr="00CF62D3" w:rsidRDefault="009B61FE" w:rsidP="00B108FB">
            <w:pPr>
              <w:jc w:val="center"/>
              <w:rPr>
                <w:rFonts w:cs="Arial"/>
              </w:rPr>
            </w:pPr>
            <w:r w:rsidRPr="00CF62D3">
              <w:rPr>
                <w:rFonts w:cs="Arial"/>
              </w:rPr>
              <w:t>Data wykonania zobowiązania</w:t>
            </w:r>
          </w:p>
        </w:tc>
      </w:tr>
      <w:tr w:rsidR="009B61FE" w:rsidRPr="00CF62D3" w:rsidTr="00B108F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</w:tr>
      <w:tr w:rsidR="009B61FE" w:rsidRPr="00CF62D3" w:rsidTr="00B108F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</w:tr>
      <w:tr w:rsidR="009B61FE" w:rsidRPr="00CF62D3" w:rsidTr="00B108F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1FE" w:rsidRPr="00CF62D3" w:rsidRDefault="009B61FE" w:rsidP="00B108FB">
            <w:pPr>
              <w:tabs>
                <w:tab w:val="left" w:pos="4503"/>
                <w:tab w:val="right" w:pos="8910"/>
              </w:tabs>
              <w:rPr>
                <w:rFonts w:cs="Arial"/>
              </w:rPr>
            </w:pPr>
          </w:p>
        </w:tc>
      </w:tr>
    </w:tbl>
    <w:p w:rsidR="009B61FE" w:rsidRPr="00CF62D3" w:rsidRDefault="009B61FE" w:rsidP="009B61FE"/>
    <w:p w:rsidR="009B61FE" w:rsidRPr="00CF62D3" w:rsidRDefault="009B61FE" w:rsidP="009B61FE"/>
    <w:p w:rsidR="009B61FE" w:rsidRPr="00CF62D3" w:rsidRDefault="009B61FE" w:rsidP="009B61FE">
      <w:pPr>
        <w:tabs>
          <w:tab w:val="left" w:pos="4503"/>
          <w:tab w:val="right" w:pos="8910"/>
        </w:tabs>
        <w:rPr>
          <w:rFonts w:cs="Arial"/>
          <w:b/>
        </w:rPr>
      </w:pPr>
      <w:r w:rsidRPr="00CF62D3">
        <w:rPr>
          <w:rFonts w:cs="Arial"/>
          <w:b/>
        </w:rPr>
        <w:t>* w załączeniu poświadczenia/referencje</w:t>
      </w:r>
    </w:p>
    <w:p w:rsidR="009B61FE" w:rsidRPr="00CF62D3" w:rsidRDefault="009B61FE" w:rsidP="009B61FE"/>
    <w:p w:rsidR="009B61FE" w:rsidRPr="00CF62D3" w:rsidRDefault="009B61FE" w:rsidP="009B61FE">
      <w:pPr>
        <w:jc w:val="center"/>
        <w:rPr>
          <w:rFonts w:cs="Arial"/>
          <w:b/>
        </w:rPr>
      </w:pPr>
    </w:p>
    <w:p w:rsidR="009B61FE" w:rsidRPr="00CF62D3" w:rsidRDefault="009B61FE" w:rsidP="009B61FE">
      <w:pPr>
        <w:spacing w:after="120"/>
        <w:jc w:val="both"/>
        <w:rPr>
          <w:rFonts w:cs="Tahoma"/>
          <w:b/>
          <w:sz w:val="28"/>
        </w:rPr>
      </w:pP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     ...........................................................................</w:t>
      </w:r>
    </w:p>
    <w:p w:rsidR="009B61FE" w:rsidRPr="00CF62D3" w:rsidRDefault="009B61FE" w:rsidP="009B61FE">
      <w:pPr>
        <w:spacing w:after="120"/>
        <w:jc w:val="both"/>
        <w:rPr>
          <w:spacing w:val="-2"/>
        </w:rPr>
      </w:pPr>
      <w:r w:rsidRPr="00CF62D3">
        <w:rPr>
          <w:spacing w:val="-2"/>
        </w:rPr>
        <w:t xml:space="preserve">                                                                                     (podpis upełnomocnionego przedstawiciela Wykonawcy)</w:t>
      </w: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ind w:left="4961"/>
        <w:jc w:val="both"/>
        <w:rPr>
          <w:spacing w:val="-2"/>
        </w:rPr>
      </w:pPr>
    </w:p>
    <w:p w:rsidR="009B61FE" w:rsidRPr="00CF62D3" w:rsidRDefault="009B61FE" w:rsidP="009B61FE">
      <w:pPr>
        <w:spacing w:after="120"/>
        <w:rPr>
          <w:spacing w:val="-2"/>
        </w:rPr>
      </w:pPr>
      <w:r w:rsidRPr="00CF62D3">
        <w:rPr>
          <w:spacing w:val="-2"/>
        </w:rPr>
        <w:t xml:space="preserve">.................................. dn. ............................    </w:t>
      </w:r>
    </w:p>
    <w:p w:rsidR="009B61FE" w:rsidRPr="00CF62D3" w:rsidRDefault="009B61FE" w:rsidP="009B61FE">
      <w:pPr>
        <w:spacing w:after="120"/>
        <w:jc w:val="both"/>
        <w:rPr>
          <w:rFonts w:cs="Tahoma"/>
          <w:b/>
          <w:sz w:val="28"/>
        </w:rPr>
      </w:pPr>
    </w:p>
    <w:p w:rsidR="009B61FE" w:rsidRPr="00CF62D3" w:rsidRDefault="009B61FE" w:rsidP="009B61FE">
      <w:pPr>
        <w:spacing w:after="120"/>
        <w:jc w:val="right"/>
        <w:rPr>
          <w:rFonts w:cs="Tahoma"/>
          <w:b/>
          <w:sz w:val="28"/>
        </w:rPr>
      </w:pPr>
      <w:bookmarkStart w:id="0" w:name="_GoBack"/>
      <w:bookmarkEnd w:id="0"/>
    </w:p>
    <w:sectPr w:rsidR="009B61FE" w:rsidRPr="00CF62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10" w:rsidRDefault="00D51910">
      <w:r>
        <w:separator/>
      </w:r>
    </w:p>
  </w:endnote>
  <w:endnote w:type="continuationSeparator" w:id="0">
    <w:p w:rsidR="00D51910" w:rsidRDefault="00D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9B61F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4294966661" distR="4294966661" simplePos="0" relativeHeight="251660288" behindDoc="0" locked="0" layoutInCell="1" allowOverlap="1">
              <wp:simplePos x="0" y="0"/>
              <wp:positionH relativeFrom="page">
                <wp:posOffset>6623685</wp:posOffset>
              </wp:positionH>
              <wp:positionV relativeFrom="paragraph">
                <wp:posOffset>635</wp:posOffset>
              </wp:positionV>
              <wp:extent cx="127000" cy="146050"/>
              <wp:effectExtent l="3810" t="635" r="254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07" w:rsidRDefault="009B61FE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521.55pt;margin-top:.05pt;width:10pt;height:11.5pt;z-index:25166028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" stroked="f">
              <v:textbox inset="0,0,0,0">
                <w:txbxContent>
                  <w:p w:rsidR="00DB1E07" w:rsidRDefault="009B61FE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9B61FE">
    <w:pPr>
      <w:pStyle w:val="Stopka"/>
      <w:ind w:right="360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4294966661" distR="4294966661" simplePos="0" relativeHeight="251661312" behindDoc="0" locked="0" layoutInCell="1" allowOverlap="1">
              <wp:simplePos x="0" y="0"/>
              <wp:positionH relativeFrom="page">
                <wp:posOffset>6623685</wp:posOffset>
              </wp:positionH>
              <wp:positionV relativeFrom="paragraph">
                <wp:posOffset>635</wp:posOffset>
              </wp:positionV>
              <wp:extent cx="127000" cy="146050"/>
              <wp:effectExtent l="3810" t="635" r="254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07" w:rsidRDefault="009B61FE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D2D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left:0;text-align:left;margin-left:521.55pt;margin-top:.05pt;width:10pt;height:11.5pt;z-index:251661312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" stroked="f">
              <v:textbox inset="0,0,0,0">
                <w:txbxContent>
                  <w:p w:rsidR="00DB1E07" w:rsidRDefault="009B61FE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1D2D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i/>
      </w:rPr>
      <w:t>PRZETARG NIEOGRANICZONY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10" w:rsidRDefault="00D51910">
      <w:r>
        <w:separator/>
      </w:r>
    </w:p>
  </w:footnote>
  <w:footnote w:type="continuationSeparator" w:id="0">
    <w:p w:rsidR="00D51910" w:rsidRDefault="00D5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9B61FE">
    <w:pPr>
      <w:pStyle w:val="Nagwek10"/>
    </w:pPr>
    <w:r>
      <w:rPr>
        <w:noProof/>
      </w:rPr>
      <mc:AlternateContent>
        <mc:Choice Requires="wps">
          <w:drawing>
            <wp:anchor distT="0" distB="0" distL="4294966661" distR="4294966661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7485" cy="356235"/>
              <wp:effectExtent l="0" t="635" r="0" b="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35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07" w:rsidRDefault="00D51910">
                          <w:pPr>
                            <w:pStyle w:val="Nagwek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.05pt;width:15.55pt;height:28.05pt;z-index:251662336;visibility:visible;mso-wrap-style:square;mso-width-percent:0;mso-height-percent:0;mso-wrap-distance-left:-.05pt;mso-wrap-distance-top:0;mso-wrap-distance-right:-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XbfgIAAAM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" stroked="f">
              <v:textbox inset="0,0,0,0">
                <w:txbxContent>
                  <w:p w:rsidR="00DB1E07" w:rsidRDefault="00D51910">
                    <w:pPr>
                      <w:pStyle w:val="Nagwek1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9B61FE">
    <w:pPr>
      <w:pStyle w:val="Nagwek10"/>
      <w:jc w:val="center"/>
    </w:pPr>
    <w:r>
      <w:rPr>
        <w:noProof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3175" t="635" r="1905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07" w:rsidRDefault="00D51910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0;margin-top:.05pt;width:1.1pt;height:11.5pt;z-index:251659264;visibility:visible;mso-wrap-style:square;mso-width-percent:0;mso-height-percent:0;mso-wrap-distance-left:-.05pt;mso-wrap-distance-top:0;mso-wrap-distance-right:-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" stroked="f">
              <v:textbox inset="0,0,0,0">
                <w:txbxContent>
                  <w:p w:rsidR="00DB1E07" w:rsidRDefault="00D51910">
                    <w:pPr>
                      <w:pStyle w:val="Zawartoramki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7" w:rsidRDefault="00D519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D478BC30"/>
    <w:name w:val="WW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trike w:val="0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3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36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1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4" w:hanging="180"/>
      </w:pPr>
    </w:lvl>
  </w:abstractNum>
  <w:abstractNum w:abstractNumId="5">
    <w:nsid w:val="00000006"/>
    <w:multiLevelType w:val="multilevel"/>
    <w:tmpl w:val="00000006"/>
    <w:name w:val="WWNum8"/>
    <w:lvl w:ilvl="0">
      <w:start w:val="1"/>
      <w:numFmt w:val="upperLetter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6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C50C1A1A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00000A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3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36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Num19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16">
    <w:nsid w:val="00000011"/>
    <w:multiLevelType w:val="multilevel"/>
    <w:tmpl w:val="00000011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71B467C6"/>
    <w:name w:val="WWNum2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  <w:b/>
        <w:strike/>
        <w:color w:val="00000A"/>
        <w:kern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Num2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0">
    <w:nsid w:val="00000015"/>
    <w:multiLevelType w:val="multilevel"/>
    <w:tmpl w:val="00000015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multilevel"/>
    <w:tmpl w:val="00000016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multilevel"/>
    <w:tmpl w:val="0000001C"/>
    <w:name w:val="WW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0000001E"/>
    <w:name w:val="WW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>
      <w:start w:val="1"/>
      <w:numFmt w:val="lowerRoman"/>
      <w:lvlText w:val="%3."/>
      <w:lvlJc w:val="left"/>
      <w:pPr>
        <w:tabs>
          <w:tab w:val="num" w:pos="2424"/>
        </w:tabs>
        <w:ind w:left="2424" w:hanging="180"/>
      </w:pPr>
    </w:lvl>
    <w:lvl w:ilvl="3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>
      <w:start w:val="1"/>
      <w:numFmt w:val="lowerRoman"/>
      <w:lvlText w:val="%6."/>
      <w:lvlJc w:val="left"/>
      <w:pPr>
        <w:tabs>
          <w:tab w:val="num" w:pos="4584"/>
        </w:tabs>
        <w:ind w:left="4584" w:hanging="180"/>
      </w:pPr>
    </w:lvl>
    <w:lvl w:ilvl="6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>
      <w:start w:val="1"/>
      <w:numFmt w:val="lowerRoman"/>
      <w:lvlText w:val="%9."/>
      <w:lvlJc w:val="left"/>
      <w:pPr>
        <w:tabs>
          <w:tab w:val="num" w:pos="6744"/>
        </w:tabs>
        <w:ind w:left="6744" w:hanging="180"/>
      </w:pPr>
    </w:lvl>
  </w:abstractNum>
  <w:abstractNum w:abstractNumId="30">
    <w:nsid w:val="0000001F"/>
    <w:multiLevelType w:val="multilevel"/>
    <w:tmpl w:val="0000001F"/>
    <w:name w:val="WWNum3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abstractNum w:abstractNumId="31">
    <w:nsid w:val="00000020"/>
    <w:multiLevelType w:val="multilevel"/>
    <w:tmpl w:val="00000020"/>
    <w:name w:val="WWNum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b/>
      </w:rPr>
    </w:lvl>
    <w:lvl w:ilvl="5">
      <w:start w:val="1"/>
      <w:numFmt w:val="decimal"/>
      <w:lvlText w:val="%6)"/>
      <w:lvlJc w:val="left"/>
      <w:pPr>
        <w:tabs>
          <w:tab w:val="num" w:pos="4784"/>
        </w:tabs>
        <w:ind w:left="4784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</w:lvl>
  </w:abstractNum>
  <w:abstractNum w:abstractNumId="32">
    <w:nsid w:val="00000021"/>
    <w:multiLevelType w:val="multilevel"/>
    <w:tmpl w:val="00000021"/>
    <w:name w:val="WWNum40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33">
    <w:nsid w:val="00000022"/>
    <w:multiLevelType w:val="multilevel"/>
    <w:tmpl w:val="03588188"/>
    <w:name w:val="WW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>
    <w:nsid w:val="00000023"/>
    <w:multiLevelType w:val="multilevel"/>
    <w:tmpl w:val="00000023"/>
    <w:name w:val="WWNum44"/>
    <w:lvl w:ilvl="0">
      <w:start w:val="1"/>
      <w:numFmt w:val="lowerLetter"/>
      <w:lvlText w:val="%1)"/>
      <w:lvlJc w:val="left"/>
      <w:pPr>
        <w:tabs>
          <w:tab w:val="num" w:pos="77"/>
        </w:tabs>
        <w:ind w:left="624" w:hanging="34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984"/>
        </w:tabs>
        <w:ind w:left="984" w:hanging="36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1135" w:hanging="284"/>
      </w:pPr>
    </w:lvl>
    <w:lvl w:ilvl="3">
      <w:start w:val="1"/>
      <w:numFmt w:val="decimal"/>
      <w:lvlText w:val="(%4)"/>
      <w:lvlJc w:val="left"/>
      <w:pPr>
        <w:tabs>
          <w:tab w:val="num" w:pos="1157"/>
        </w:tabs>
        <w:ind w:left="1157" w:hanging="360"/>
      </w:p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</w:lvl>
  </w:abstractNum>
  <w:abstractNum w:abstractNumId="35">
    <w:nsid w:val="00000024"/>
    <w:multiLevelType w:val="multilevel"/>
    <w:tmpl w:val="00000024"/>
    <w:name w:val="WW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>
    <w:nsid w:val="09F40337"/>
    <w:multiLevelType w:val="hybridMultilevel"/>
    <w:tmpl w:val="279AA1D2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20366CB6"/>
    <w:multiLevelType w:val="hybridMultilevel"/>
    <w:tmpl w:val="6FB87A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DCA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C3D531C"/>
    <w:multiLevelType w:val="hybridMultilevel"/>
    <w:tmpl w:val="CAB64228"/>
    <w:lvl w:ilvl="0" w:tplc="68BC50CA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2D251DE5"/>
    <w:multiLevelType w:val="multilevel"/>
    <w:tmpl w:val="05BC6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393E36FD"/>
    <w:multiLevelType w:val="hybridMultilevel"/>
    <w:tmpl w:val="B7BC57BC"/>
    <w:lvl w:ilvl="0" w:tplc="228837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CF41158"/>
    <w:multiLevelType w:val="multilevel"/>
    <w:tmpl w:val="2206CCB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42172106"/>
    <w:multiLevelType w:val="hybridMultilevel"/>
    <w:tmpl w:val="3516D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5C0E3E"/>
    <w:multiLevelType w:val="multilevel"/>
    <w:tmpl w:val="2206CCB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5CCC4419"/>
    <w:multiLevelType w:val="multilevel"/>
    <w:tmpl w:val="78DC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5DF7262A"/>
    <w:multiLevelType w:val="hybridMultilevel"/>
    <w:tmpl w:val="A4D2932E"/>
    <w:lvl w:ilvl="0" w:tplc="3D10DC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021724C"/>
    <w:multiLevelType w:val="multilevel"/>
    <w:tmpl w:val="E3885A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  <w:b/>
        <w:strike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>
    <w:nsid w:val="75CE256B"/>
    <w:multiLevelType w:val="hybridMultilevel"/>
    <w:tmpl w:val="7E981F5C"/>
    <w:lvl w:ilvl="0" w:tplc="74FA1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40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46"/>
  </w:num>
  <w:num w:numId="43">
    <w:abstractNumId w:val="41"/>
  </w:num>
  <w:num w:numId="44">
    <w:abstractNumId w:val="43"/>
  </w:num>
  <w:num w:numId="45">
    <w:abstractNumId w:val="45"/>
  </w:num>
  <w:num w:numId="46">
    <w:abstractNumId w:val="38"/>
  </w:num>
  <w:num w:numId="47">
    <w:abstractNumId w:val="37"/>
  </w:num>
  <w:num w:numId="48">
    <w:abstractNumId w:val="47"/>
  </w:num>
  <w:num w:numId="49">
    <w:abstractNumId w:val="3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FE"/>
    <w:rsid w:val="00171D2D"/>
    <w:rsid w:val="001E6B93"/>
    <w:rsid w:val="002E4D81"/>
    <w:rsid w:val="007D20D1"/>
    <w:rsid w:val="009B61FE"/>
    <w:rsid w:val="00D51910"/>
    <w:rsid w:val="00F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1FE"/>
    <w:pPr>
      <w:suppressAutoHyphens/>
    </w:pPr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6B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E6B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E6B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1E6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B9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E6B9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B9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1E6B9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6B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E6B93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Nagwek8Znak">
    <w:name w:val="Nagłówek 8 Znak"/>
    <w:link w:val="Nagwek8"/>
    <w:uiPriority w:val="9"/>
    <w:semiHidden/>
    <w:rsid w:val="001E6B93"/>
    <w:rPr>
      <w:rFonts w:asciiTheme="minorHAnsi" w:eastAsiaTheme="minorEastAsia" w:hAnsiTheme="minorHAnsi" w:cstheme="minorBidi"/>
      <w:i/>
      <w:iCs/>
      <w:kern w:val="1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6B93"/>
    <w:rPr>
      <w:b/>
      <w:bCs/>
      <w:sz w:val="20"/>
      <w:szCs w:val="20"/>
    </w:rPr>
  </w:style>
  <w:style w:type="character" w:customStyle="1" w:styleId="Nagwek3Znak">
    <w:name w:val="Nagłówek 3 Znak"/>
    <w:link w:val="Nagwek3"/>
    <w:rsid w:val="001E6B93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E6B93"/>
    <w:rPr>
      <w:rFonts w:asciiTheme="minorHAnsi" w:eastAsiaTheme="minorEastAsia" w:hAnsiTheme="minorHAnsi" w:cstheme="minorBidi"/>
      <w:b/>
      <w:bCs/>
      <w:kern w:val="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E6B93"/>
    <w:rPr>
      <w:rFonts w:asciiTheme="minorHAnsi" w:eastAsiaTheme="minorEastAsia" w:hAnsiTheme="minorHAnsi" w:cstheme="minorBidi"/>
      <w:b/>
      <w:bCs/>
      <w:i/>
      <w:iCs/>
      <w:kern w:val="1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E6B93"/>
    <w:rPr>
      <w:rFonts w:asciiTheme="minorHAnsi" w:eastAsiaTheme="minorEastAsia" w:hAnsiTheme="minorHAnsi" w:cstheme="minorBidi"/>
      <w:b/>
      <w:bCs/>
      <w:kern w:val="1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E6B93"/>
    <w:rPr>
      <w:rFonts w:asciiTheme="minorHAnsi" w:eastAsiaTheme="minorEastAsia" w:hAnsiTheme="minorHAnsi" w:cstheme="minorBidi"/>
      <w:kern w:val="1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E6B93"/>
    <w:rPr>
      <w:rFonts w:asciiTheme="majorHAnsi" w:eastAsiaTheme="majorEastAsia" w:hAnsiTheme="majorHAnsi" w:cstheme="majorBidi"/>
      <w:kern w:val="1"/>
      <w:sz w:val="22"/>
      <w:szCs w:val="22"/>
    </w:rPr>
  </w:style>
  <w:style w:type="paragraph" w:styleId="Tytu">
    <w:name w:val="Title"/>
    <w:next w:val="Normalny"/>
    <w:link w:val="TytuZnak"/>
    <w:uiPriority w:val="10"/>
    <w:qFormat/>
    <w:rsid w:val="001E6B93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E6B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next w:val="Normalny"/>
    <w:link w:val="PodtytuZnak"/>
    <w:uiPriority w:val="11"/>
    <w:qFormat/>
    <w:rsid w:val="001E6B93"/>
    <w:pPr>
      <w:widowControl w:val="0"/>
      <w:suppressAutoHyphens/>
      <w:spacing w:after="60"/>
      <w:jc w:val="center"/>
      <w:outlineLvl w:val="1"/>
    </w:pPr>
    <w:rPr>
      <w:rFonts w:asciiTheme="majorHAnsi" w:eastAsiaTheme="majorEastAsia" w:hAnsiTheme="majorHAnsi" w:cstheme="majorBidi"/>
      <w:kern w:val="1"/>
      <w:sz w:val="24"/>
      <w:szCs w:val="24"/>
    </w:rPr>
  </w:style>
  <w:style w:type="character" w:customStyle="1" w:styleId="PodtytuZnak">
    <w:name w:val="Podtytuł Znak"/>
    <w:link w:val="Podtytu"/>
    <w:uiPriority w:val="11"/>
    <w:rsid w:val="001E6B93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Pogrubienie">
    <w:name w:val="Strong"/>
    <w:qFormat/>
    <w:rsid w:val="001E6B93"/>
    <w:rPr>
      <w:b/>
      <w:bCs/>
    </w:rPr>
  </w:style>
  <w:style w:type="character" w:styleId="Uwydatnienie">
    <w:name w:val="Emphasis"/>
    <w:uiPriority w:val="20"/>
    <w:qFormat/>
    <w:rsid w:val="001E6B93"/>
    <w:rPr>
      <w:i/>
      <w:iCs/>
    </w:rPr>
  </w:style>
  <w:style w:type="paragraph" w:styleId="Bezodstpw">
    <w:name w:val="No Spacing"/>
    <w:basedOn w:val="Normalny"/>
    <w:uiPriority w:val="1"/>
    <w:qFormat/>
    <w:rsid w:val="001E6B93"/>
  </w:style>
  <w:style w:type="paragraph" w:styleId="Akapitzlist">
    <w:name w:val="List Paragraph"/>
    <w:basedOn w:val="Normalny"/>
    <w:uiPriority w:val="34"/>
    <w:qFormat/>
    <w:rsid w:val="001E6B93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1E6B93"/>
    <w:rPr>
      <w:i/>
      <w:iCs/>
      <w:color w:val="000000" w:themeColor="text1"/>
    </w:rPr>
  </w:style>
  <w:style w:type="character" w:customStyle="1" w:styleId="CytatZnak">
    <w:name w:val="Cytat Znak"/>
    <w:link w:val="Cytat"/>
    <w:uiPriority w:val="29"/>
    <w:rsid w:val="001E6B93"/>
    <w:rPr>
      <w:rFonts w:eastAsia="Lucida Sans Unicode"/>
      <w:i/>
      <w:iCs/>
      <w:color w:val="000000" w:themeColor="text1"/>
      <w:kern w:val="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B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link w:val="Cytatintensywny"/>
    <w:uiPriority w:val="30"/>
    <w:rsid w:val="001E6B93"/>
    <w:rPr>
      <w:rFonts w:eastAsia="Lucida Sans Unicode"/>
      <w:b/>
      <w:bCs/>
      <w:i/>
      <w:iCs/>
      <w:color w:val="4F81BD" w:themeColor="accent1"/>
      <w:kern w:val="1"/>
      <w:sz w:val="24"/>
      <w:szCs w:val="24"/>
    </w:rPr>
  </w:style>
  <w:style w:type="character" w:styleId="Wyrnieniedelikatne">
    <w:name w:val="Subtle Emphasis"/>
    <w:uiPriority w:val="19"/>
    <w:qFormat/>
    <w:rsid w:val="001E6B93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1E6B93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1E6B93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1E6B9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1E6B9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6B93"/>
    <w:pPr>
      <w:outlineLvl w:val="9"/>
    </w:pPr>
  </w:style>
  <w:style w:type="character" w:customStyle="1" w:styleId="ListLabel1">
    <w:name w:val="ListLabel 1"/>
    <w:rsid w:val="009B61FE"/>
    <w:rPr>
      <w:rFonts w:eastAsia="Times New Roman" w:cs="Times New Roman"/>
      <w:color w:val="00000A"/>
    </w:rPr>
  </w:style>
  <w:style w:type="character" w:customStyle="1" w:styleId="ListLabel2">
    <w:name w:val="ListLabel 2"/>
    <w:rsid w:val="009B61FE"/>
    <w:rPr>
      <w:rFonts w:eastAsia="Times New Roman" w:cs="Times New Roman"/>
    </w:rPr>
  </w:style>
  <w:style w:type="character" w:customStyle="1" w:styleId="ListLabel3">
    <w:name w:val="ListLabel 3"/>
    <w:rsid w:val="009B61FE"/>
    <w:rPr>
      <w:b/>
      <w:strike/>
    </w:rPr>
  </w:style>
  <w:style w:type="character" w:customStyle="1" w:styleId="ListLabel4">
    <w:name w:val="ListLabel 4"/>
    <w:rsid w:val="009B61FE"/>
    <w:rPr>
      <w:b/>
    </w:rPr>
  </w:style>
  <w:style w:type="character" w:customStyle="1" w:styleId="ListLabel5">
    <w:name w:val="ListLabel 5"/>
    <w:rsid w:val="009B61FE"/>
    <w:rPr>
      <w:strike/>
      <w:color w:val="00000A"/>
    </w:rPr>
  </w:style>
  <w:style w:type="character" w:customStyle="1" w:styleId="ListLabel6">
    <w:name w:val="ListLabel 6"/>
    <w:rsid w:val="009B61FE"/>
    <w:rPr>
      <w:b/>
      <w:color w:val="00000A"/>
    </w:rPr>
  </w:style>
  <w:style w:type="character" w:customStyle="1" w:styleId="ListLabel7">
    <w:name w:val="ListLabel 7"/>
    <w:rsid w:val="009B61FE"/>
    <w:rPr>
      <w:rFonts w:cs="Courier New"/>
    </w:rPr>
  </w:style>
  <w:style w:type="character" w:customStyle="1" w:styleId="ListLabel8">
    <w:name w:val="ListLabel 8"/>
    <w:rsid w:val="009B61FE"/>
    <w:rPr>
      <w:b/>
      <w:u w:val="none"/>
    </w:rPr>
  </w:style>
  <w:style w:type="character" w:customStyle="1" w:styleId="ListLabel9">
    <w:name w:val="ListLabel 9"/>
    <w:rsid w:val="009B61FE"/>
    <w:rPr>
      <w:b/>
      <w:strike/>
      <w:color w:val="00000A"/>
    </w:rPr>
  </w:style>
  <w:style w:type="character" w:customStyle="1" w:styleId="ListLabel10">
    <w:name w:val="ListLabel 10"/>
    <w:rsid w:val="009B61FE"/>
    <w:rPr>
      <w:b/>
      <w:i/>
    </w:rPr>
  </w:style>
  <w:style w:type="character" w:customStyle="1" w:styleId="ListLabel11">
    <w:name w:val="ListLabel 11"/>
    <w:rsid w:val="009B61FE"/>
    <w:rPr>
      <w:rFonts w:cs="Times New Roman"/>
    </w:rPr>
  </w:style>
  <w:style w:type="character" w:customStyle="1" w:styleId="ListLabel12">
    <w:name w:val="ListLabel 12"/>
    <w:rsid w:val="009B61FE"/>
    <w:rPr>
      <w:color w:val="00000A"/>
    </w:rPr>
  </w:style>
  <w:style w:type="character" w:customStyle="1" w:styleId="ListLabel13">
    <w:name w:val="ListLabel 13"/>
    <w:rsid w:val="009B61FE"/>
    <w:rPr>
      <w:strike/>
    </w:rPr>
  </w:style>
  <w:style w:type="character" w:customStyle="1" w:styleId="Domylnaczcionkaakapitu1">
    <w:name w:val="Domyślna czcionka akapitu1"/>
    <w:rsid w:val="009B61FE"/>
  </w:style>
  <w:style w:type="character" w:customStyle="1" w:styleId="Numerstrony1">
    <w:name w:val="Numer strony1"/>
    <w:basedOn w:val="Domylnaczcionkaakapitu1"/>
    <w:rsid w:val="009B61FE"/>
  </w:style>
  <w:style w:type="character" w:customStyle="1" w:styleId="Odwoaniedokomentarza1">
    <w:name w:val="Odwołanie do komentarza1"/>
    <w:rsid w:val="009B61FE"/>
  </w:style>
  <w:style w:type="character" w:styleId="Hipercze">
    <w:name w:val="Hyperlink"/>
    <w:rsid w:val="009B61FE"/>
    <w:rPr>
      <w:color w:val="0000FF"/>
      <w:u w:val="single"/>
    </w:rPr>
  </w:style>
  <w:style w:type="character" w:customStyle="1" w:styleId="Tekstpodstawowy2Znak">
    <w:name w:val="Tekst podstawowy 2 Znak"/>
    <w:basedOn w:val="Domylnaczcionkaakapitu1"/>
    <w:rsid w:val="009B61FE"/>
  </w:style>
  <w:style w:type="character" w:customStyle="1" w:styleId="Tekstpodstawowywcity3Znak">
    <w:name w:val="Tekst podstawowy wcięty 3 Znak"/>
    <w:basedOn w:val="Domylnaczcionkaakapitu1"/>
    <w:rsid w:val="009B61FE"/>
  </w:style>
  <w:style w:type="character" w:customStyle="1" w:styleId="StopkaZnak">
    <w:name w:val="Stopka Znak"/>
    <w:basedOn w:val="Domylnaczcionkaakapitu1"/>
    <w:rsid w:val="009B61FE"/>
  </w:style>
  <w:style w:type="character" w:customStyle="1" w:styleId="TekstpodstawowywcityZnak">
    <w:name w:val="Tekst podstawowy wcięty Znak"/>
    <w:basedOn w:val="Domylnaczcionkaakapitu1"/>
    <w:rsid w:val="009B61FE"/>
  </w:style>
  <w:style w:type="character" w:customStyle="1" w:styleId="TekstkomentarzaZnak">
    <w:name w:val="Tekst komentarza Znak"/>
    <w:basedOn w:val="Domylnaczcionkaakapitu1"/>
    <w:rsid w:val="009B61FE"/>
  </w:style>
  <w:style w:type="character" w:customStyle="1" w:styleId="TematkomentarzaZnak">
    <w:name w:val="Temat komentarza Znak"/>
    <w:basedOn w:val="TekstkomentarzaZnak"/>
    <w:rsid w:val="009B61FE"/>
  </w:style>
  <w:style w:type="character" w:customStyle="1" w:styleId="WW8Num3z0">
    <w:name w:val="WW8Num3z0"/>
    <w:rsid w:val="009B61FE"/>
  </w:style>
  <w:style w:type="character" w:customStyle="1" w:styleId="FontStyle14">
    <w:name w:val="Font Style14"/>
    <w:rsid w:val="009B61FE"/>
  </w:style>
  <w:style w:type="character" w:customStyle="1" w:styleId="TekstpodstawowyZnak">
    <w:name w:val="Tekst podstawowy Znak"/>
    <w:basedOn w:val="Domylnaczcionkaakapitu1"/>
    <w:rsid w:val="009B61FE"/>
  </w:style>
  <w:style w:type="paragraph" w:customStyle="1" w:styleId="Nagwek10">
    <w:name w:val="Nagłówek1"/>
    <w:basedOn w:val="Normalny"/>
    <w:next w:val="Tekstpodstawowy"/>
    <w:rsid w:val="009B61FE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9B61F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styleId="Lista">
    <w:name w:val="List"/>
    <w:basedOn w:val="Tekstpodstawowy"/>
    <w:rsid w:val="009B61FE"/>
    <w:rPr>
      <w:rFonts w:cs="Mangal"/>
    </w:rPr>
  </w:style>
  <w:style w:type="paragraph" w:customStyle="1" w:styleId="Podpis1">
    <w:name w:val="Podpis1"/>
    <w:basedOn w:val="Normalny"/>
    <w:rsid w:val="009B61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61FE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rsid w:val="009B61FE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Tekstpodstawowywcity21">
    <w:name w:val="Tekst podstawowy wcięty 21"/>
    <w:basedOn w:val="Normalny"/>
    <w:rsid w:val="009B61FE"/>
  </w:style>
  <w:style w:type="paragraph" w:customStyle="1" w:styleId="Tekstpodstawowy21">
    <w:name w:val="Tekst podstawowy 21"/>
    <w:basedOn w:val="Normalny"/>
    <w:rsid w:val="009B61FE"/>
  </w:style>
  <w:style w:type="paragraph" w:customStyle="1" w:styleId="NormalnyWeb1">
    <w:name w:val="Normalny (Web)1"/>
    <w:basedOn w:val="Normalny"/>
    <w:rsid w:val="009B61FE"/>
  </w:style>
  <w:style w:type="paragraph" w:customStyle="1" w:styleId="pkt">
    <w:name w:val="pkt"/>
    <w:basedOn w:val="Normalny"/>
    <w:rsid w:val="009B61FE"/>
  </w:style>
  <w:style w:type="paragraph" w:styleId="Stopka">
    <w:name w:val="footer"/>
    <w:basedOn w:val="Normalny"/>
    <w:link w:val="StopkaZnak1"/>
    <w:rsid w:val="009B61FE"/>
    <w:pPr>
      <w:suppressLineNumbers/>
      <w:tabs>
        <w:tab w:val="center" w:pos="4819"/>
        <w:tab w:val="right" w:pos="9071"/>
      </w:tabs>
    </w:pPr>
  </w:style>
  <w:style w:type="character" w:customStyle="1" w:styleId="StopkaZnak1">
    <w:name w:val="Stopka Znak1"/>
    <w:basedOn w:val="Domylnaczcionkaakapitu"/>
    <w:link w:val="Stopka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Tekstpodstawowywcity31">
    <w:name w:val="Tekst podstawowy wcięty 31"/>
    <w:basedOn w:val="Normalny"/>
    <w:rsid w:val="009B61FE"/>
  </w:style>
  <w:style w:type="paragraph" w:customStyle="1" w:styleId="Wcicienormalne1">
    <w:name w:val="Wcięcie normalne1"/>
    <w:basedOn w:val="Normalny"/>
    <w:rsid w:val="009B61FE"/>
  </w:style>
  <w:style w:type="paragraph" w:customStyle="1" w:styleId="Tekstkomentarza1">
    <w:name w:val="Tekst komentarza1"/>
    <w:basedOn w:val="Normalny"/>
    <w:rsid w:val="009B61FE"/>
  </w:style>
  <w:style w:type="paragraph" w:customStyle="1" w:styleId="1">
    <w:name w:val="1."/>
    <w:basedOn w:val="Normalny"/>
    <w:rsid w:val="009B61FE"/>
  </w:style>
  <w:style w:type="paragraph" w:customStyle="1" w:styleId="Tekstdymka1">
    <w:name w:val="Tekst dymka1"/>
    <w:basedOn w:val="Normalny"/>
    <w:rsid w:val="009B61FE"/>
  </w:style>
  <w:style w:type="paragraph" w:customStyle="1" w:styleId="Tekstpodstawowy31">
    <w:name w:val="Tekst podstawowy 31"/>
    <w:basedOn w:val="Normalny"/>
    <w:rsid w:val="009B61FE"/>
  </w:style>
  <w:style w:type="paragraph" w:customStyle="1" w:styleId="LucaCash">
    <w:name w:val="Luca&amp;Cash"/>
    <w:basedOn w:val="Normalny"/>
    <w:rsid w:val="009B61FE"/>
  </w:style>
  <w:style w:type="paragraph" w:customStyle="1" w:styleId="BodyText21">
    <w:name w:val="Body Text 21"/>
    <w:basedOn w:val="Normalny"/>
    <w:rsid w:val="009B61FE"/>
  </w:style>
  <w:style w:type="paragraph" w:customStyle="1" w:styleId="Akapitzlist1">
    <w:name w:val="Akapit z listą1"/>
    <w:basedOn w:val="Normalny"/>
    <w:rsid w:val="009B61FE"/>
  </w:style>
  <w:style w:type="paragraph" w:customStyle="1" w:styleId="Tekstpodstawowy210">
    <w:name w:val="Tekst podstawowy 21"/>
    <w:basedOn w:val="Normalny"/>
    <w:rsid w:val="009B61FE"/>
  </w:style>
  <w:style w:type="paragraph" w:customStyle="1" w:styleId="Tekstpodstawowywcity210">
    <w:name w:val="Tekst podstawowy wcięty 21"/>
    <w:basedOn w:val="Normalny"/>
    <w:rsid w:val="009B61FE"/>
  </w:style>
  <w:style w:type="paragraph" w:customStyle="1" w:styleId="StandardowyStandardowy1">
    <w:name w:val="Standardowy.Standardowy1"/>
    <w:rsid w:val="009B61FE"/>
    <w:pPr>
      <w:widowControl w:val="0"/>
      <w:suppressAutoHyphens/>
    </w:pPr>
    <w:rPr>
      <w:rFonts w:ascii="Calibri" w:eastAsia="Times New Roman" w:hAnsi="Calibri" w:cs="Calibri"/>
      <w:color w:val="00000A"/>
      <w:kern w:val="1"/>
      <w:sz w:val="22"/>
      <w:szCs w:val="22"/>
      <w:lang w:eastAsia="ar-SA"/>
    </w:rPr>
  </w:style>
  <w:style w:type="paragraph" w:customStyle="1" w:styleId="Tekstpodstawowy310">
    <w:name w:val="Tekst podstawowy 31"/>
    <w:basedOn w:val="Normalny"/>
    <w:rsid w:val="009B61FE"/>
  </w:style>
  <w:style w:type="paragraph" w:customStyle="1" w:styleId="WW-Zawartotabeli">
    <w:name w:val="WW-Zawartość tabeli"/>
    <w:basedOn w:val="Tekstpodstawowy"/>
    <w:rsid w:val="009B61FE"/>
  </w:style>
  <w:style w:type="paragraph" w:customStyle="1" w:styleId="Tekstpodstawowy22">
    <w:name w:val="Tekst podstawowy 22"/>
    <w:basedOn w:val="Normalny"/>
    <w:rsid w:val="009B61FE"/>
  </w:style>
  <w:style w:type="paragraph" w:customStyle="1" w:styleId="Poprawka1">
    <w:name w:val="Poprawka1"/>
    <w:rsid w:val="009B61FE"/>
    <w:pPr>
      <w:widowControl w:val="0"/>
      <w:suppressAutoHyphens/>
    </w:pPr>
    <w:rPr>
      <w:rFonts w:ascii="Calibri" w:eastAsia="Times New Roman" w:hAnsi="Calibri" w:cs="Calibri"/>
      <w:color w:val="00000A"/>
      <w:kern w:val="1"/>
      <w:sz w:val="22"/>
      <w:szCs w:val="22"/>
      <w:lang w:eastAsia="ar-SA"/>
    </w:rPr>
  </w:style>
  <w:style w:type="paragraph" w:customStyle="1" w:styleId="Tematkomentarza1">
    <w:name w:val="Temat komentarza1"/>
    <w:basedOn w:val="Tekstkomentarza1"/>
    <w:rsid w:val="009B61FE"/>
  </w:style>
  <w:style w:type="paragraph" w:customStyle="1" w:styleId="WW-Tekstpodstawowy2">
    <w:name w:val="WW-Tekst podstawowy 2"/>
    <w:basedOn w:val="Normalny"/>
    <w:rsid w:val="009B61FE"/>
  </w:style>
  <w:style w:type="paragraph" w:customStyle="1" w:styleId="Tabela">
    <w:name w:val="Tabela"/>
    <w:basedOn w:val="Normalny"/>
    <w:rsid w:val="009B61FE"/>
    <w:pPr>
      <w:spacing w:line="360" w:lineRule="auto"/>
    </w:pPr>
    <w:rPr>
      <w:sz w:val="24"/>
    </w:rPr>
  </w:style>
  <w:style w:type="paragraph" w:styleId="Nagwek">
    <w:name w:val="header"/>
    <w:basedOn w:val="Normalny"/>
    <w:link w:val="NagwekZnak"/>
    <w:rsid w:val="009B61F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Zawartoramki">
    <w:name w:val="Zawartość ramki"/>
    <w:basedOn w:val="Tekstpodstawowy"/>
    <w:rsid w:val="009B61FE"/>
  </w:style>
  <w:style w:type="paragraph" w:customStyle="1" w:styleId="Akapitzlist10">
    <w:name w:val="Akapit z listą1"/>
    <w:basedOn w:val="Normalny"/>
    <w:rsid w:val="009B61FE"/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9B61FE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9B61FE"/>
    <w:rPr>
      <w:rFonts w:ascii="Calibri" w:eastAsia="Times New Roman" w:hAnsi="Calibri" w:cs="Calibri"/>
      <w:color w:val="00000A"/>
      <w:kern w:val="22"/>
      <w:sz w:val="16"/>
      <w:szCs w:val="16"/>
      <w:lang w:eastAsia="pl-PL"/>
    </w:rPr>
  </w:style>
  <w:style w:type="paragraph" w:styleId="NormalnyWeb">
    <w:name w:val="Normal (Web)"/>
    <w:basedOn w:val="Normalny"/>
    <w:rsid w:val="009B61F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1FE"/>
    <w:rPr>
      <w:rFonts w:ascii="Tahoma" w:eastAsia="Times New Roman" w:hAnsi="Tahoma" w:cs="Tahoma"/>
      <w:color w:val="00000A"/>
      <w:kern w:val="2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1FE"/>
    <w:pPr>
      <w:suppressAutoHyphens/>
    </w:pPr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6B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E6B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E6B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1E6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B9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E6B9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B9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1E6B9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6B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E6B93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Nagwek8Znak">
    <w:name w:val="Nagłówek 8 Znak"/>
    <w:link w:val="Nagwek8"/>
    <w:uiPriority w:val="9"/>
    <w:semiHidden/>
    <w:rsid w:val="001E6B93"/>
    <w:rPr>
      <w:rFonts w:asciiTheme="minorHAnsi" w:eastAsiaTheme="minorEastAsia" w:hAnsiTheme="minorHAnsi" w:cstheme="minorBidi"/>
      <w:i/>
      <w:iCs/>
      <w:kern w:val="1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6B93"/>
    <w:rPr>
      <w:b/>
      <w:bCs/>
      <w:sz w:val="20"/>
      <w:szCs w:val="20"/>
    </w:rPr>
  </w:style>
  <w:style w:type="character" w:customStyle="1" w:styleId="Nagwek3Znak">
    <w:name w:val="Nagłówek 3 Znak"/>
    <w:link w:val="Nagwek3"/>
    <w:rsid w:val="001E6B93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E6B93"/>
    <w:rPr>
      <w:rFonts w:asciiTheme="minorHAnsi" w:eastAsiaTheme="minorEastAsia" w:hAnsiTheme="minorHAnsi" w:cstheme="minorBidi"/>
      <w:b/>
      <w:bCs/>
      <w:kern w:val="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E6B93"/>
    <w:rPr>
      <w:rFonts w:asciiTheme="minorHAnsi" w:eastAsiaTheme="minorEastAsia" w:hAnsiTheme="minorHAnsi" w:cstheme="minorBidi"/>
      <w:b/>
      <w:bCs/>
      <w:i/>
      <w:iCs/>
      <w:kern w:val="1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E6B93"/>
    <w:rPr>
      <w:rFonts w:asciiTheme="minorHAnsi" w:eastAsiaTheme="minorEastAsia" w:hAnsiTheme="minorHAnsi" w:cstheme="minorBidi"/>
      <w:b/>
      <w:bCs/>
      <w:kern w:val="1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E6B93"/>
    <w:rPr>
      <w:rFonts w:asciiTheme="minorHAnsi" w:eastAsiaTheme="minorEastAsia" w:hAnsiTheme="minorHAnsi" w:cstheme="minorBidi"/>
      <w:kern w:val="1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E6B93"/>
    <w:rPr>
      <w:rFonts w:asciiTheme="majorHAnsi" w:eastAsiaTheme="majorEastAsia" w:hAnsiTheme="majorHAnsi" w:cstheme="majorBidi"/>
      <w:kern w:val="1"/>
      <w:sz w:val="22"/>
      <w:szCs w:val="22"/>
    </w:rPr>
  </w:style>
  <w:style w:type="paragraph" w:styleId="Tytu">
    <w:name w:val="Title"/>
    <w:next w:val="Normalny"/>
    <w:link w:val="TytuZnak"/>
    <w:uiPriority w:val="10"/>
    <w:qFormat/>
    <w:rsid w:val="001E6B93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E6B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next w:val="Normalny"/>
    <w:link w:val="PodtytuZnak"/>
    <w:uiPriority w:val="11"/>
    <w:qFormat/>
    <w:rsid w:val="001E6B93"/>
    <w:pPr>
      <w:widowControl w:val="0"/>
      <w:suppressAutoHyphens/>
      <w:spacing w:after="60"/>
      <w:jc w:val="center"/>
      <w:outlineLvl w:val="1"/>
    </w:pPr>
    <w:rPr>
      <w:rFonts w:asciiTheme="majorHAnsi" w:eastAsiaTheme="majorEastAsia" w:hAnsiTheme="majorHAnsi" w:cstheme="majorBidi"/>
      <w:kern w:val="1"/>
      <w:sz w:val="24"/>
      <w:szCs w:val="24"/>
    </w:rPr>
  </w:style>
  <w:style w:type="character" w:customStyle="1" w:styleId="PodtytuZnak">
    <w:name w:val="Podtytuł Znak"/>
    <w:link w:val="Podtytu"/>
    <w:uiPriority w:val="11"/>
    <w:rsid w:val="001E6B93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Pogrubienie">
    <w:name w:val="Strong"/>
    <w:qFormat/>
    <w:rsid w:val="001E6B93"/>
    <w:rPr>
      <w:b/>
      <w:bCs/>
    </w:rPr>
  </w:style>
  <w:style w:type="character" w:styleId="Uwydatnienie">
    <w:name w:val="Emphasis"/>
    <w:uiPriority w:val="20"/>
    <w:qFormat/>
    <w:rsid w:val="001E6B93"/>
    <w:rPr>
      <w:i/>
      <w:iCs/>
    </w:rPr>
  </w:style>
  <w:style w:type="paragraph" w:styleId="Bezodstpw">
    <w:name w:val="No Spacing"/>
    <w:basedOn w:val="Normalny"/>
    <w:uiPriority w:val="1"/>
    <w:qFormat/>
    <w:rsid w:val="001E6B93"/>
  </w:style>
  <w:style w:type="paragraph" w:styleId="Akapitzlist">
    <w:name w:val="List Paragraph"/>
    <w:basedOn w:val="Normalny"/>
    <w:uiPriority w:val="34"/>
    <w:qFormat/>
    <w:rsid w:val="001E6B93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1E6B93"/>
    <w:rPr>
      <w:i/>
      <w:iCs/>
      <w:color w:val="000000" w:themeColor="text1"/>
    </w:rPr>
  </w:style>
  <w:style w:type="character" w:customStyle="1" w:styleId="CytatZnak">
    <w:name w:val="Cytat Znak"/>
    <w:link w:val="Cytat"/>
    <w:uiPriority w:val="29"/>
    <w:rsid w:val="001E6B93"/>
    <w:rPr>
      <w:rFonts w:eastAsia="Lucida Sans Unicode"/>
      <w:i/>
      <w:iCs/>
      <w:color w:val="000000" w:themeColor="text1"/>
      <w:kern w:val="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B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link w:val="Cytatintensywny"/>
    <w:uiPriority w:val="30"/>
    <w:rsid w:val="001E6B93"/>
    <w:rPr>
      <w:rFonts w:eastAsia="Lucida Sans Unicode"/>
      <w:b/>
      <w:bCs/>
      <w:i/>
      <w:iCs/>
      <w:color w:val="4F81BD" w:themeColor="accent1"/>
      <w:kern w:val="1"/>
      <w:sz w:val="24"/>
      <w:szCs w:val="24"/>
    </w:rPr>
  </w:style>
  <w:style w:type="character" w:styleId="Wyrnieniedelikatne">
    <w:name w:val="Subtle Emphasis"/>
    <w:uiPriority w:val="19"/>
    <w:qFormat/>
    <w:rsid w:val="001E6B93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1E6B93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1E6B93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1E6B9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1E6B9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6B93"/>
    <w:pPr>
      <w:outlineLvl w:val="9"/>
    </w:pPr>
  </w:style>
  <w:style w:type="character" w:customStyle="1" w:styleId="ListLabel1">
    <w:name w:val="ListLabel 1"/>
    <w:rsid w:val="009B61FE"/>
    <w:rPr>
      <w:rFonts w:eastAsia="Times New Roman" w:cs="Times New Roman"/>
      <w:color w:val="00000A"/>
    </w:rPr>
  </w:style>
  <w:style w:type="character" w:customStyle="1" w:styleId="ListLabel2">
    <w:name w:val="ListLabel 2"/>
    <w:rsid w:val="009B61FE"/>
    <w:rPr>
      <w:rFonts w:eastAsia="Times New Roman" w:cs="Times New Roman"/>
    </w:rPr>
  </w:style>
  <w:style w:type="character" w:customStyle="1" w:styleId="ListLabel3">
    <w:name w:val="ListLabel 3"/>
    <w:rsid w:val="009B61FE"/>
    <w:rPr>
      <w:b/>
      <w:strike/>
    </w:rPr>
  </w:style>
  <w:style w:type="character" w:customStyle="1" w:styleId="ListLabel4">
    <w:name w:val="ListLabel 4"/>
    <w:rsid w:val="009B61FE"/>
    <w:rPr>
      <w:b/>
    </w:rPr>
  </w:style>
  <w:style w:type="character" w:customStyle="1" w:styleId="ListLabel5">
    <w:name w:val="ListLabel 5"/>
    <w:rsid w:val="009B61FE"/>
    <w:rPr>
      <w:strike/>
      <w:color w:val="00000A"/>
    </w:rPr>
  </w:style>
  <w:style w:type="character" w:customStyle="1" w:styleId="ListLabel6">
    <w:name w:val="ListLabel 6"/>
    <w:rsid w:val="009B61FE"/>
    <w:rPr>
      <w:b/>
      <w:color w:val="00000A"/>
    </w:rPr>
  </w:style>
  <w:style w:type="character" w:customStyle="1" w:styleId="ListLabel7">
    <w:name w:val="ListLabel 7"/>
    <w:rsid w:val="009B61FE"/>
    <w:rPr>
      <w:rFonts w:cs="Courier New"/>
    </w:rPr>
  </w:style>
  <w:style w:type="character" w:customStyle="1" w:styleId="ListLabel8">
    <w:name w:val="ListLabel 8"/>
    <w:rsid w:val="009B61FE"/>
    <w:rPr>
      <w:b/>
      <w:u w:val="none"/>
    </w:rPr>
  </w:style>
  <w:style w:type="character" w:customStyle="1" w:styleId="ListLabel9">
    <w:name w:val="ListLabel 9"/>
    <w:rsid w:val="009B61FE"/>
    <w:rPr>
      <w:b/>
      <w:strike/>
      <w:color w:val="00000A"/>
    </w:rPr>
  </w:style>
  <w:style w:type="character" w:customStyle="1" w:styleId="ListLabel10">
    <w:name w:val="ListLabel 10"/>
    <w:rsid w:val="009B61FE"/>
    <w:rPr>
      <w:b/>
      <w:i/>
    </w:rPr>
  </w:style>
  <w:style w:type="character" w:customStyle="1" w:styleId="ListLabel11">
    <w:name w:val="ListLabel 11"/>
    <w:rsid w:val="009B61FE"/>
    <w:rPr>
      <w:rFonts w:cs="Times New Roman"/>
    </w:rPr>
  </w:style>
  <w:style w:type="character" w:customStyle="1" w:styleId="ListLabel12">
    <w:name w:val="ListLabel 12"/>
    <w:rsid w:val="009B61FE"/>
    <w:rPr>
      <w:color w:val="00000A"/>
    </w:rPr>
  </w:style>
  <w:style w:type="character" w:customStyle="1" w:styleId="ListLabel13">
    <w:name w:val="ListLabel 13"/>
    <w:rsid w:val="009B61FE"/>
    <w:rPr>
      <w:strike/>
    </w:rPr>
  </w:style>
  <w:style w:type="character" w:customStyle="1" w:styleId="Domylnaczcionkaakapitu1">
    <w:name w:val="Domyślna czcionka akapitu1"/>
    <w:rsid w:val="009B61FE"/>
  </w:style>
  <w:style w:type="character" w:customStyle="1" w:styleId="Numerstrony1">
    <w:name w:val="Numer strony1"/>
    <w:basedOn w:val="Domylnaczcionkaakapitu1"/>
    <w:rsid w:val="009B61FE"/>
  </w:style>
  <w:style w:type="character" w:customStyle="1" w:styleId="Odwoaniedokomentarza1">
    <w:name w:val="Odwołanie do komentarza1"/>
    <w:rsid w:val="009B61FE"/>
  </w:style>
  <w:style w:type="character" w:styleId="Hipercze">
    <w:name w:val="Hyperlink"/>
    <w:rsid w:val="009B61FE"/>
    <w:rPr>
      <w:color w:val="0000FF"/>
      <w:u w:val="single"/>
    </w:rPr>
  </w:style>
  <w:style w:type="character" w:customStyle="1" w:styleId="Tekstpodstawowy2Znak">
    <w:name w:val="Tekst podstawowy 2 Znak"/>
    <w:basedOn w:val="Domylnaczcionkaakapitu1"/>
    <w:rsid w:val="009B61FE"/>
  </w:style>
  <w:style w:type="character" w:customStyle="1" w:styleId="Tekstpodstawowywcity3Znak">
    <w:name w:val="Tekst podstawowy wcięty 3 Znak"/>
    <w:basedOn w:val="Domylnaczcionkaakapitu1"/>
    <w:rsid w:val="009B61FE"/>
  </w:style>
  <w:style w:type="character" w:customStyle="1" w:styleId="StopkaZnak">
    <w:name w:val="Stopka Znak"/>
    <w:basedOn w:val="Domylnaczcionkaakapitu1"/>
    <w:rsid w:val="009B61FE"/>
  </w:style>
  <w:style w:type="character" w:customStyle="1" w:styleId="TekstpodstawowywcityZnak">
    <w:name w:val="Tekst podstawowy wcięty Znak"/>
    <w:basedOn w:val="Domylnaczcionkaakapitu1"/>
    <w:rsid w:val="009B61FE"/>
  </w:style>
  <w:style w:type="character" w:customStyle="1" w:styleId="TekstkomentarzaZnak">
    <w:name w:val="Tekst komentarza Znak"/>
    <w:basedOn w:val="Domylnaczcionkaakapitu1"/>
    <w:rsid w:val="009B61FE"/>
  </w:style>
  <w:style w:type="character" w:customStyle="1" w:styleId="TematkomentarzaZnak">
    <w:name w:val="Temat komentarza Znak"/>
    <w:basedOn w:val="TekstkomentarzaZnak"/>
    <w:rsid w:val="009B61FE"/>
  </w:style>
  <w:style w:type="character" w:customStyle="1" w:styleId="WW8Num3z0">
    <w:name w:val="WW8Num3z0"/>
    <w:rsid w:val="009B61FE"/>
  </w:style>
  <w:style w:type="character" w:customStyle="1" w:styleId="FontStyle14">
    <w:name w:val="Font Style14"/>
    <w:rsid w:val="009B61FE"/>
  </w:style>
  <w:style w:type="character" w:customStyle="1" w:styleId="TekstpodstawowyZnak">
    <w:name w:val="Tekst podstawowy Znak"/>
    <w:basedOn w:val="Domylnaczcionkaakapitu1"/>
    <w:rsid w:val="009B61FE"/>
  </w:style>
  <w:style w:type="paragraph" w:customStyle="1" w:styleId="Nagwek10">
    <w:name w:val="Nagłówek1"/>
    <w:basedOn w:val="Normalny"/>
    <w:next w:val="Tekstpodstawowy"/>
    <w:rsid w:val="009B61FE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9B61F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styleId="Lista">
    <w:name w:val="List"/>
    <w:basedOn w:val="Tekstpodstawowy"/>
    <w:rsid w:val="009B61FE"/>
    <w:rPr>
      <w:rFonts w:cs="Mangal"/>
    </w:rPr>
  </w:style>
  <w:style w:type="paragraph" w:customStyle="1" w:styleId="Podpis1">
    <w:name w:val="Podpis1"/>
    <w:basedOn w:val="Normalny"/>
    <w:rsid w:val="009B61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61FE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rsid w:val="009B61FE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Tekstpodstawowywcity21">
    <w:name w:val="Tekst podstawowy wcięty 21"/>
    <w:basedOn w:val="Normalny"/>
    <w:rsid w:val="009B61FE"/>
  </w:style>
  <w:style w:type="paragraph" w:customStyle="1" w:styleId="Tekstpodstawowy21">
    <w:name w:val="Tekst podstawowy 21"/>
    <w:basedOn w:val="Normalny"/>
    <w:rsid w:val="009B61FE"/>
  </w:style>
  <w:style w:type="paragraph" w:customStyle="1" w:styleId="NormalnyWeb1">
    <w:name w:val="Normalny (Web)1"/>
    <w:basedOn w:val="Normalny"/>
    <w:rsid w:val="009B61FE"/>
  </w:style>
  <w:style w:type="paragraph" w:customStyle="1" w:styleId="pkt">
    <w:name w:val="pkt"/>
    <w:basedOn w:val="Normalny"/>
    <w:rsid w:val="009B61FE"/>
  </w:style>
  <w:style w:type="paragraph" w:styleId="Stopka">
    <w:name w:val="footer"/>
    <w:basedOn w:val="Normalny"/>
    <w:link w:val="StopkaZnak1"/>
    <w:rsid w:val="009B61FE"/>
    <w:pPr>
      <w:suppressLineNumbers/>
      <w:tabs>
        <w:tab w:val="center" w:pos="4819"/>
        <w:tab w:val="right" w:pos="9071"/>
      </w:tabs>
    </w:pPr>
  </w:style>
  <w:style w:type="character" w:customStyle="1" w:styleId="StopkaZnak1">
    <w:name w:val="Stopka Znak1"/>
    <w:basedOn w:val="Domylnaczcionkaakapitu"/>
    <w:link w:val="Stopka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Tekstpodstawowywcity31">
    <w:name w:val="Tekst podstawowy wcięty 31"/>
    <w:basedOn w:val="Normalny"/>
    <w:rsid w:val="009B61FE"/>
  </w:style>
  <w:style w:type="paragraph" w:customStyle="1" w:styleId="Wcicienormalne1">
    <w:name w:val="Wcięcie normalne1"/>
    <w:basedOn w:val="Normalny"/>
    <w:rsid w:val="009B61FE"/>
  </w:style>
  <w:style w:type="paragraph" w:customStyle="1" w:styleId="Tekstkomentarza1">
    <w:name w:val="Tekst komentarza1"/>
    <w:basedOn w:val="Normalny"/>
    <w:rsid w:val="009B61FE"/>
  </w:style>
  <w:style w:type="paragraph" w:customStyle="1" w:styleId="1">
    <w:name w:val="1."/>
    <w:basedOn w:val="Normalny"/>
    <w:rsid w:val="009B61FE"/>
  </w:style>
  <w:style w:type="paragraph" w:customStyle="1" w:styleId="Tekstdymka1">
    <w:name w:val="Tekst dymka1"/>
    <w:basedOn w:val="Normalny"/>
    <w:rsid w:val="009B61FE"/>
  </w:style>
  <w:style w:type="paragraph" w:customStyle="1" w:styleId="Tekstpodstawowy31">
    <w:name w:val="Tekst podstawowy 31"/>
    <w:basedOn w:val="Normalny"/>
    <w:rsid w:val="009B61FE"/>
  </w:style>
  <w:style w:type="paragraph" w:customStyle="1" w:styleId="LucaCash">
    <w:name w:val="Luca&amp;Cash"/>
    <w:basedOn w:val="Normalny"/>
    <w:rsid w:val="009B61FE"/>
  </w:style>
  <w:style w:type="paragraph" w:customStyle="1" w:styleId="BodyText21">
    <w:name w:val="Body Text 21"/>
    <w:basedOn w:val="Normalny"/>
    <w:rsid w:val="009B61FE"/>
  </w:style>
  <w:style w:type="paragraph" w:customStyle="1" w:styleId="Akapitzlist1">
    <w:name w:val="Akapit z listą1"/>
    <w:basedOn w:val="Normalny"/>
    <w:rsid w:val="009B61FE"/>
  </w:style>
  <w:style w:type="paragraph" w:customStyle="1" w:styleId="Tekstpodstawowy210">
    <w:name w:val="Tekst podstawowy 21"/>
    <w:basedOn w:val="Normalny"/>
    <w:rsid w:val="009B61FE"/>
  </w:style>
  <w:style w:type="paragraph" w:customStyle="1" w:styleId="Tekstpodstawowywcity210">
    <w:name w:val="Tekst podstawowy wcięty 21"/>
    <w:basedOn w:val="Normalny"/>
    <w:rsid w:val="009B61FE"/>
  </w:style>
  <w:style w:type="paragraph" w:customStyle="1" w:styleId="StandardowyStandardowy1">
    <w:name w:val="Standardowy.Standardowy1"/>
    <w:rsid w:val="009B61FE"/>
    <w:pPr>
      <w:widowControl w:val="0"/>
      <w:suppressAutoHyphens/>
    </w:pPr>
    <w:rPr>
      <w:rFonts w:ascii="Calibri" w:eastAsia="Times New Roman" w:hAnsi="Calibri" w:cs="Calibri"/>
      <w:color w:val="00000A"/>
      <w:kern w:val="1"/>
      <w:sz w:val="22"/>
      <w:szCs w:val="22"/>
      <w:lang w:eastAsia="ar-SA"/>
    </w:rPr>
  </w:style>
  <w:style w:type="paragraph" w:customStyle="1" w:styleId="Tekstpodstawowy310">
    <w:name w:val="Tekst podstawowy 31"/>
    <w:basedOn w:val="Normalny"/>
    <w:rsid w:val="009B61FE"/>
  </w:style>
  <w:style w:type="paragraph" w:customStyle="1" w:styleId="WW-Zawartotabeli">
    <w:name w:val="WW-Zawartość tabeli"/>
    <w:basedOn w:val="Tekstpodstawowy"/>
    <w:rsid w:val="009B61FE"/>
  </w:style>
  <w:style w:type="paragraph" w:customStyle="1" w:styleId="Tekstpodstawowy22">
    <w:name w:val="Tekst podstawowy 22"/>
    <w:basedOn w:val="Normalny"/>
    <w:rsid w:val="009B61FE"/>
  </w:style>
  <w:style w:type="paragraph" w:customStyle="1" w:styleId="Poprawka1">
    <w:name w:val="Poprawka1"/>
    <w:rsid w:val="009B61FE"/>
    <w:pPr>
      <w:widowControl w:val="0"/>
      <w:suppressAutoHyphens/>
    </w:pPr>
    <w:rPr>
      <w:rFonts w:ascii="Calibri" w:eastAsia="Times New Roman" w:hAnsi="Calibri" w:cs="Calibri"/>
      <w:color w:val="00000A"/>
      <w:kern w:val="1"/>
      <w:sz w:val="22"/>
      <w:szCs w:val="22"/>
      <w:lang w:eastAsia="ar-SA"/>
    </w:rPr>
  </w:style>
  <w:style w:type="paragraph" w:customStyle="1" w:styleId="Tematkomentarza1">
    <w:name w:val="Temat komentarza1"/>
    <w:basedOn w:val="Tekstkomentarza1"/>
    <w:rsid w:val="009B61FE"/>
  </w:style>
  <w:style w:type="paragraph" w:customStyle="1" w:styleId="WW-Tekstpodstawowy2">
    <w:name w:val="WW-Tekst podstawowy 2"/>
    <w:basedOn w:val="Normalny"/>
    <w:rsid w:val="009B61FE"/>
  </w:style>
  <w:style w:type="paragraph" w:customStyle="1" w:styleId="Tabela">
    <w:name w:val="Tabela"/>
    <w:basedOn w:val="Normalny"/>
    <w:rsid w:val="009B61FE"/>
    <w:pPr>
      <w:spacing w:line="360" w:lineRule="auto"/>
    </w:pPr>
    <w:rPr>
      <w:sz w:val="24"/>
    </w:rPr>
  </w:style>
  <w:style w:type="paragraph" w:styleId="Nagwek">
    <w:name w:val="header"/>
    <w:basedOn w:val="Normalny"/>
    <w:link w:val="NagwekZnak"/>
    <w:rsid w:val="009B61F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B61FE"/>
    <w:rPr>
      <w:rFonts w:ascii="Calibri" w:eastAsia="Times New Roman" w:hAnsi="Calibri" w:cs="Calibri"/>
      <w:color w:val="00000A"/>
      <w:kern w:val="22"/>
      <w:sz w:val="22"/>
      <w:szCs w:val="22"/>
      <w:lang w:eastAsia="pl-PL"/>
    </w:rPr>
  </w:style>
  <w:style w:type="paragraph" w:customStyle="1" w:styleId="Zawartoramki">
    <w:name w:val="Zawartość ramki"/>
    <w:basedOn w:val="Tekstpodstawowy"/>
    <w:rsid w:val="009B61FE"/>
  </w:style>
  <w:style w:type="paragraph" w:customStyle="1" w:styleId="Akapitzlist10">
    <w:name w:val="Akapit z listą1"/>
    <w:basedOn w:val="Normalny"/>
    <w:rsid w:val="009B61FE"/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9B61FE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9B61FE"/>
    <w:rPr>
      <w:rFonts w:ascii="Calibri" w:eastAsia="Times New Roman" w:hAnsi="Calibri" w:cs="Calibri"/>
      <w:color w:val="00000A"/>
      <w:kern w:val="22"/>
      <w:sz w:val="16"/>
      <w:szCs w:val="16"/>
      <w:lang w:eastAsia="pl-PL"/>
    </w:rPr>
  </w:style>
  <w:style w:type="paragraph" w:styleId="NormalnyWeb">
    <w:name w:val="Normal (Web)"/>
    <w:basedOn w:val="Normalny"/>
    <w:rsid w:val="009B61F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1FE"/>
    <w:rPr>
      <w:rFonts w:ascii="Tahoma" w:eastAsia="Times New Roman" w:hAnsi="Tahoma" w:cs="Tahoma"/>
      <w:color w:val="00000A"/>
      <w:kern w:val="2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bzp</cp:lastModifiedBy>
  <cp:revision>2</cp:revision>
  <dcterms:created xsi:type="dcterms:W3CDTF">2014-06-26T10:45:00Z</dcterms:created>
  <dcterms:modified xsi:type="dcterms:W3CDTF">2014-06-26T10:45:00Z</dcterms:modified>
</cp:coreProperties>
</file>